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13" w:rsidRPr="00EA0413" w:rsidRDefault="00EA0413" w:rsidP="00EA0413">
      <w:pPr>
        <w:spacing w:after="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-330835</wp:posOffset>
            </wp:positionV>
            <wp:extent cx="2406650" cy="16383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lum contras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413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EA0413" w:rsidRPr="00EA0413" w:rsidRDefault="00EA0413" w:rsidP="00EA0413">
      <w:pPr>
        <w:spacing w:after="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413">
        <w:rPr>
          <w:rFonts w:ascii="Times New Roman" w:hAnsi="Times New Roman" w:cs="Times New Roman"/>
          <w:bCs/>
          <w:sz w:val="24"/>
          <w:szCs w:val="24"/>
        </w:rPr>
        <w:t>Директор МБОУ ОШ № 16</w:t>
      </w:r>
    </w:p>
    <w:p w:rsidR="00EA0413" w:rsidRPr="00EA0413" w:rsidRDefault="00EA0413" w:rsidP="00EA0413">
      <w:pPr>
        <w:spacing w:after="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0413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spellStart"/>
      <w:r w:rsidRPr="00EA0413">
        <w:rPr>
          <w:rFonts w:ascii="Times New Roman" w:hAnsi="Times New Roman" w:cs="Times New Roman"/>
          <w:bCs/>
          <w:sz w:val="24"/>
          <w:szCs w:val="24"/>
        </w:rPr>
        <w:t>М.М.Андрейкин</w:t>
      </w:r>
      <w:proofErr w:type="spellEnd"/>
    </w:p>
    <w:p w:rsidR="00EA0413" w:rsidRDefault="00EA0413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0E" w:rsidRPr="00FA645D" w:rsidRDefault="00D36785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D">
        <w:rPr>
          <w:rFonts w:ascii="Times New Roman" w:hAnsi="Times New Roman" w:cs="Times New Roman"/>
          <w:b/>
          <w:sz w:val="24"/>
          <w:szCs w:val="24"/>
        </w:rPr>
        <w:t>Отч</w:t>
      </w:r>
      <w:r w:rsidR="00A7390E" w:rsidRPr="00FA645D">
        <w:rPr>
          <w:rFonts w:ascii="Times New Roman" w:hAnsi="Times New Roman" w:cs="Times New Roman"/>
          <w:b/>
          <w:sz w:val="24"/>
          <w:szCs w:val="24"/>
        </w:rPr>
        <w:t>е</w:t>
      </w:r>
      <w:r w:rsidRPr="00FA645D">
        <w:rPr>
          <w:rFonts w:ascii="Times New Roman" w:hAnsi="Times New Roman" w:cs="Times New Roman"/>
          <w:b/>
          <w:sz w:val="24"/>
          <w:szCs w:val="24"/>
        </w:rPr>
        <w:t>т куратора</w:t>
      </w:r>
      <w:r w:rsidR="00D47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785" w:rsidRPr="00FA645D" w:rsidRDefault="00D36785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D">
        <w:rPr>
          <w:rFonts w:ascii="Times New Roman" w:hAnsi="Times New Roman" w:cs="Times New Roman"/>
          <w:b/>
          <w:sz w:val="24"/>
          <w:szCs w:val="24"/>
        </w:rPr>
        <w:t xml:space="preserve">  в рамках реализации  проекта 500+  </w:t>
      </w:r>
    </w:p>
    <w:p w:rsidR="00D36785" w:rsidRPr="00FA645D" w:rsidRDefault="00D36785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5D">
        <w:rPr>
          <w:rFonts w:ascii="Times New Roman" w:hAnsi="Times New Roman" w:cs="Times New Roman"/>
          <w:b/>
          <w:sz w:val="24"/>
          <w:szCs w:val="24"/>
        </w:rPr>
        <w:t xml:space="preserve">(адресной методической помощи школам,  показывающим низкие образовательные результаты </w:t>
      </w:r>
      <w:proofErr w:type="gramStart"/>
      <w:r w:rsidRPr="00FA64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A645D">
        <w:rPr>
          <w:rFonts w:ascii="Times New Roman" w:hAnsi="Times New Roman" w:cs="Times New Roman"/>
          <w:b/>
          <w:sz w:val="24"/>
          <w:szCs w:val="24"/>
        </w:rPr>
        <w:t>)</w:t>
      </w:r>
    </w:p>
    <w:p w:rsidR="00D36785" w:rsidRPr="00FA645D" w:rsidRDefault="009455DC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45D">
        <w:rPr>
          <w:rFonts w:ascii="Times New Roman" w:hAnsi="Times New Roman" w:cs="Times New Roman"/>
          <w:b/>
          <w:sz w:val="24"/>
          <w:szCs w:val="24"/>
        </w:rPr>
        <w:t xml:space="preserve">о проделанной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Pr="00FA645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645D">
        <w:rPr>
          <w:rFonts w:ascii="Times New Roman" w:hAnsi="Times New Roman" w:cs="Times New Roman"/>
          <w:b/>
          <w:sz w:val="24"/>
          <w:szCs w:val="24"/>
        </w:rPr>
        <w:t xml:space="preserve"> полугодие (</w:t>
      </w:r>
      <w:r>
        <w:rPr>
          <w:rFonts w:ascii="Times New Roman" w:hAnsi="Times New Roman" w:cs="Times New Roman"/>
          <w:b/>
          <w:sz w:val="24"/>
          <w:szCs w:val="24"/>
        </w:rPr>
        <w:t>сентябрь-декабрь 2021г.)</w:t>
      </w:r>
    </w:p>
    <w:p w:rsidR="009455DC" w:rsidRDefault="009455DC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785" w:rsidRPr="00470C29" w:rsidRDefault="00D36785" w:rsidP="004A42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29">
        <w:rPr>
          <w:rFonts w:ascii="Times New Roman" w:hAnsi="Times New Roman" w:cs="Times New Roman"/>
          <w:b/>
          <w:sz w:val="28"/>
          <w:szCs w:val="28"/>
        </w:rPr>
        <w:t>1.Общая информация.</w:t>
      </w:r>
    </w:p>
    <w:p w:rsidR="00D36785" w:rsidRDefault="00D36785" w:rsidP="004A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5D">
        <w:rPr>
          <w:rFonts w:ascii="Times New Roman" w:hAnsi="Times New Roman" w:cs="Times New Roman"/>
          <w:sz w:val="24"/>
          <w:szCs w:val="24"/>
        </w:rPr>
        <w:t xml:space="preserve">В  соответствии с письмом </w:t>
      </w:r>
      <w:proofErr w:type="spellStart"/>
      <w:r w:rsidRPr="00FA645D">
        <w:rPr>
          <w:rFonts w:ascii="Times New Roman" w:hAnsi="Times New Roman" w:cs="Times New Roman"/>
          <w:sz w:val="24"/>
          <w:szCs w:val="24"/>
        </w:rPr>
        <w:t>Росрбрнадзора</w:t>
      </w:r>
      <w:proofErr w:type="spellEnd"/>
      <w:r w:rsidRPr="00FA645D">
        <w:rPr>
          <w:rFonts w:ascii="Times New Roman" w:hAnsi="Times New Roman" w:cs="Times New Roman"/>
          <w:sz w:val="24"/>
          <w:szCs w:val="24"/>
        </w:rPr>
        <w:t xml:space="preserve"> от 18  января 2021 года № 02-21/19 в целях реализации в общеобразовательных организациях Ростовской области мероприятий предусмотренных федеральным проектом Адресной методической помощи общеобразовательным организациям  с низкими образовательными результатами обучающимися «500+» в 2021 году в г. Гуково был запущен проект 500+:</w:t>
      </w:r>
    </w:p>
    <w:p w:rsidR="00FA645D" w:rsidRPr="00FA645D" w:rsidRDefault="00FA645D" w:rsidP="004A42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074"/>
        <w:gridCol w:w="5240"/>
      </w:tblGrid>
      <w:tr w:rsidR="00A7390E" w:rsidRPr="00FA645D" w:rsidTr="005A1C3C">
        <w:trPr>
          <w:trHeight w:val="404"/>
        </w:trPr>
        <w:tc>
          <w:tcPr>
            <w:tcW w:w="5074" w:type="dxa"/>
            <w:vAlign w:val="center"/>
          </w:tcPr>
          <w:p w:rsidR="00D36785" w:rsidRPr="005A1C3C" w:rsidRDefault="00D36785" w:rsidP="004A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/>
                <w:sz w:val="24"/>
                <w:szCs w:val="24"/>
              </w:rPr>
              <w:t>Школа с низкими результатами</w:t>
            </w:r>
          </w:p>
        </w:tc>
        <w:tc>
          <w:tcPr>
            <w:tcW w:w="5240" w:type="dxa"/>
            <w:vAlign w:val="center"/>
          </w:tcPr>
          <w:p w:rsidR="00D36785" w:rsidRPr="005A1C3C" w:rsidRDefault="00D36785" w:rsidP="004A42C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D36785" w:rsidRPr="005A1C3C" w:rsidRDefault="00D36785" w:rsidP="004A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0E" w:rsidRPr="00FA645D" w:rsidTr="00A7390E">
        <w:trPr>
          <w:trHeight w:val="701"/>
        </w:trPr>
        <w:tc>
          <w:tcPr>
            <w:tcW w:w="5074" w:type="dxa"/>
            <w:vAlign w:val="center"/>
          </w:tcPr>
          <w:p w:rsidR="00D36785" w:rsidRPr="00FA645D" w:rsidRDefault="00D36785" w:rsidP="004A42C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>МБОУ ОШ № 16</w:t>
            </w:r>
          </w:p>
          <w:p w:rsidR="00D36785" w:rsidRPr="00FA645D" w:rsidRDefault="00D36785" w:rsidP="004A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>Директор Андрейкин М.М.</w:t>
            </w:r>
          </w:p>
          <w:p w:rsidR="00D36785" w:rsidRPr="00FA645D" w:rsidRDefault="00A7390E" w:rsidP="004A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6785" w:rsidRPr="00FA645D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И.В.</w:t>
            </w:r>
          </w:p>
        </w:tc>
        <w:tc>
          <w:tcPr>
            <w:tcW w:w="5240" w:type="dxa"/>
            <w:vAlign w:val="center"/>
          </w:tcPr>
          <w:p w:rsidR="009455DC" w:rsidRDefault="00A7390E" w:rsidP="004A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55DC">
              <w:rPr>
                <w:rFonts w:ascii="Times New Roman" w:hAnsi="Times New Roman" w:cs="Times New Roman"/>
                <w:sz w:val="24"/>
                <w:szCs w:val="24"/>
              </w:rPr>
              <w:t>м. директора по УВР МБОУ СШ № 15</w:t>
            </w:r>
          </w:p>
          <w:p w:rsidR="00D36785" w:rsidRPr="00FA645D" w:rsidRDefault="009455DC" w:rsidP="004A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Гуково</w:t>
            </w:r>
          </w:p>
          <w:p w:rsidR="00A7390E" w:rsidRPr="00FA645D" w:rsidRDefault="00A7390E" w:rsidP="004A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D">
              <w:rPr>
                <w:rFonts w:ascii="Times New Roman" w:hAnsi="Times New Roman" w:cs="Times New Roman"/>
                <w:sz w:val="24"/>
                <w:szCs w:val="24"/>
              </w:rPr>
              <w:t>Емельяненко И.А.</w:t>
            </w:r>
          </w:p>
        </w:tc>
      </w:tr>
    </w:tbl>
    <w:p w:rsidR="008476B7" w:rsidRPr="002661FF" w:rsidRDefault="008476B7" w:rsidP="00D4755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8476B7" w:rsidRPr="00DB15FE" w:rsidRDefault="008476B7" w:rsidP="004A42C5">
      <w:pPr>
        <w:pStyle w:val="af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DB15FE">
        <w:rPr>
          <w:rFonts w:ascii="Times New Roman" w:hAnsi="Times New Roman" w:cs="Times New Roman"/>
          <w:sz w:val="24"/>
          <w:szCs w:val="24"/>
        </w:rPr>
        <w:t>Общие сведения о</w:t>
      </w:r>
      <w:r w:rsidR="003E2469">
        <w:rPr>
          <w:rFonts w:ascii="Times New Roman" w:hAnsi="Times New Roman" w:cs="Times New Roman"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sz w:val="24"/>
          <w:szCs w:val="24"/>
        </w:rPr>
        <w:t>МБОУ</w:t>
      </w:r>
      <w:r w:rsidR="003E2469">
        <w:rPr>
          <w:rFonts w:ascii="Times New Roman" w:hAnsi="Times New Roman" w:cs="Times New Roman"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sz w:val="24"/>
          <w:szCs w:val="24"/>
        </w:rPr>
        <w:t>ОШ№</w:t>
      </w:r>
      <w:r w:rsidR="003E2469">
        <w:rPr>
          <w:rFonts w:ascii="Times New Roman" w:hAnsi="Times New Roman" w:cs="Times New Roman"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sz w:val="24"/>
          <w:szCs w:val="24"/>
        </w:rPr>
        <w:t>16</w:t>
      </w:r>
      <w:r w:rsidR="003E2469">
        <w:rPr>
          <w:rFonts w:ascii="Times New Roman" w:hAnsi="Times New Roman" w:cs="Times New Roman"/>
          <w:sz w:val="24"/>
          <w:szCs w:val="24"/>
        </w:rPr>
        <w:t>:</w:t>
      </w:r>
    </w:p>
    <w:p w:rsidR="008476B7" w:rsidRPr="003E2469" w:rsidRDefault="008476B7" w:rsidP="004A42C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3E2469">
        <w:rPr>
          <w:rFonts w:ascii="Times New Roman" w:hAnsi="Times New Roman" w:cs="Times New Roman"/>
          <w:b/>
          <w:i/>
          <w:sz w:val="24"/>
          <w:szCs w:val="24"/>
        </w:rPr>
        <w:t>Полное</w:t>
      </w:r>
      <w:r w:rsidR="00DB15FE" w:rsidRPr="003E2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469">
        <w:rPr>
          <w:rFonts w:ascii="Times New Roman" w:hAnsi="Times New Roman" w:cs="Times New Roman"/>
          <w:b/>
          <w:i/>
          <w:sz w:val="24"/>
          <w:szCs w:val="24"/>
        </w:rPr>
        <w:t>наименование ОО в соответствии</w:t>
      </w:r>
      <w:r w:rsidR="00DB15FE" w:rsidRPr="003E2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46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B15FE" w:rsidRPr="003E2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469">
        <w:rPr>
          <w:rFonts w:ascii="Times New Roman" w:hAnsi="Times New Roman" w:cs="Times New Roman"/>
          <w:b/>
          <w:i/>
          <w:sz w:val="24"/>
          <w:szCs w:val="24"/>
        </w:rPr>
        <w:t>Уставом:</w:t>
      </w:r>
    </w:p>
    <w:p w:rsidR="008476B7" w:rsidRPr="008476B7" w:rsidRDefault="008476B7" w:rsidP="004A42C5">
      <w:pPr>
        <w:pStyle w:val="a8"/>
        <w:ind w:left="142"/>
      </w:pPr>
      <w:r w:rsidRPr="00DB15FE">
        <w:t>Муниципальное бюдж</w:t>
      </w:r>
      <w:r w:rsidRPr="008476B7">
        <w:t>етное общеобразовательное учреждение Основная школа №16</w:t>
      </w:r>
    </w:p>
    <w:p w:rsidR="008476B7" w:rsidRPr="003E2469" w:rsidRDefault="008476B7" w:rsidP="004A42C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3E2469">
        <w:rPr>
          <w:rFonts w:ascii="Times New Roman" w:hAnsi="Times New Roman" w:cs="Times New Roman"/>
          <w:b/>
          <w:i/>
          <w:sz w:val="24"/>
          <w:szCs w:val="24"/>
        </w:rPr>
        <w:t>Юридический</w:t>
      </w:r>
      <w:r w:rsidR="00DB15FE" w:rsidRPr="003E2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469">
        <w:rPr>
          <w:rFonts w:ascii="Times New Roman" w:hAnsi="Times New Roman" w:cs="Times New Roman"/>
          <w:b/>
          <w:i/>
          <w:sz w:val="24"/>
          <w:szCs w:val="24"/>
        </w:rPr>
        <w:t>адрес:</w:t>
      </w:r>
      <w:r w:rsidR="003E2469" w:rsidRPr="003E2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2469" w:rsidRDefault="008476B7" w:rsidP="004A42C5">
      <w:pPr>
        <w:pStyle w:val="a8"/>
        <w:tabs>
          <w:tab w:val="left" w:pos="9921"/>
        </w:tabs>
        <w:spacing w:line="276" w:lineRule="auto"/>
        <w:ind w:left="142" w:right="720"/>
      </w:pPr>
      <w:r w:rsidRPr="008476B7">
        <w:t>347890, Россия,</w:t>
      </w:r>
      <w:r w:rsidR="00DB15FE">
        <w:t xml:space="preserve"> </w:t>
      </w:r>
      <w:r w:rsidRPr="008476B7">
        <w:t xml:space="preserve">Ростовская область, город Гуково, </w:t>
      </w:r>
      <w:proofErr w:type="spellStart"/>
      <w:r w:rsidRPr="008476B7">
        <w:t>мкр</w:t>
      </w:r>
      <w:proofErr w:type="spellEnd"/>
      <w:r w:rsidRPr="008476B7">
        <w:t xml:space="preserve">. </w:t>
      </w:r>
      <w:proofErr w:type="gramStart"/>
      <w:r w:rsidRPr="008476B7">
        <w:t>Алмазный</w:t>
      </w:r>
      <w:proofErr w:type="gramEnd"/>
      <w:r w:rsidRPr="008476B7">
        <w:t>, улица Дружбы,6</w:t>
      </w:r>
      <w:r w:rsidR="003E2469">
        <w:t xml:space="preserve">  </w:t>
      </w:r>
    </w:p>
    <w:p w:rsidR="003E2469" w:rsidRDefault="003E2469" w:rsidP="004A42C5">
      <w:pPr>
        <w:pStyle w:val="a8"/>
        <w:tabs>
          <w:tab w:val="left" w:pos="9921"/>
        </w:tabs>
        <w:spacing w:line="276" w:lineRule="auto"/>
        <w:ind w:left="142" w:right="720"/>
      </w:pPr>
      <w:proofErr w:type="gramStart"/>
      <w:r>
        <w:t>Р</w:t>
      </w:r>
      <w:r w:rsidRPr="003E2469">
        <w:t>аспол</w:t>
      </w:r>
      <w:r>
        <w:t>ожена</w:t>
      </w:r>
      <w:proofErr w:type="gramEnd"/>
      <w:r w:rsidRPr="003E2469">
        <w:t xml:space="preserve"> в 12 км от г. Гуково</w:t>
      </w:r>
      <w:r>
        <w:t>.</w:t>
      </w:r>
    </w:p>
    <w:p w:rsidR="008476B7" w:rsidRPr="008476B7" w:rsidRDefault="003E2469" w:rsidP="004A42C5">
      <w:pPr>
        <w:pStyle w:val="a8"/>
        <w:tabs>
          <w:tab w:val="left" w:pos="9921"/>
        </w:tabs>
        <w:spacing w:line="276" w:lineRule="auto"/>
        <w:ind w:left="142" w:right="720"/>
      </w:pPr>
      <w:r w:rsidRPr="003E2469">
        <w:rPr>
          <w:b/>
          <w:i/>
        </w:rPr>
        <w:t>Т</w:t>
      </w:r>
      <w:r w:rsidR="008476B7" w:rsidRPr="003E2469">
        <w:rPr>
          <w:b/>
          <w:i/>
        </w:rPr>
        <w:t>елефон</w:t>
      </w:r>
      <w:r>
        <w:rPr>
          <w:b/>
          <w:i/>
        </w:rPr>
        <w:t>:</w:t>
      </w:r>
      <w:r w:rsidR="008476B7" w:rsidRPr="008476B7">
        <w:t xml:space="preserve"> 8(863)309-05-24</w:t>
      </w:r>
    </w:p>
    <w:p w:rsidR="008476B7" w:rsidRPr="003E2469" w:rsidRDefault="00DB15FE" w:rsidP="004A42C5">
      <w:pPr>
        <w:pStyle w:val="a8"/>
        <w:ind w:firstLine="142"/>
      </w:pPr>
      <w:r>
        <w:t xml:space="preserve"> </w:t>
      </w:r>
      <w:r w:rsidR="008476B7" w:rsidRPr="003E2469">
        <w:rPr>
          <w:b/>
          <w:i/>
        </w:rPr>
        <w:t>Адрес сайта</w:t>
      </w:r>
      <w:r w:rsidR="008476B7" w:rsidRPr="003E2469">
        <w:t xml:space="preserve">: </w:t>
      </w:r>
      <w:hyperlink r:id="rId10">
        <w:r w:rsidR="008476B7" w:rsidRPr="003E2469">
          <w:rPr>
            <w:color w:val="0000FF"/>
            <w:u w:val="single" w:color="0000FF"/>
          </w:rPr>
          <w:t>http://school16almaz.ucoz.ru/</w:t>
        </w:r>
      </w:hyperlink>
    </w:p>
    <w:p w:rsidR="00DB15FE" w:rsidRPr="00DB15FE" w:rsidRDefault="00DB15FE" w:rsidP="004A42C5">
      <w:pPr>
        <w:widowControl w:val="0"/>
        <w:tabs>
          <w:tab w:val="left" w:pos="2992"/>
          <w:tab w:val="left" w:pos="5717"/>
          <w:tab w:val="left" w:pos="7242"/>
          <w:tab w:val="left" w:pos="7674"/>
          <w:tab w:val="left" w:pos="9098"/>
          <w:tab w:val="left" w:pos="10137"/>
        </w:tabs>
        <w:autoSpaceDE w:val="0"/>
        <w:autoSpaceDN w:val="0"/>
        <w:spacing w:after="0" w:line="278" w:lineRule="auto"/>
        <w:ind w:left="142" w:right="853"/>
        <w:rPr>
          <w:rFonts w:ascii="Times New Roman" w:hAnsi="Times New Roman" w:cs="Times New Roman"/>
          <w:b/>
          <w:i/>
          <w:sz w:val="24"/>
          <w:szCs w:val="24"/>
        </w:rPr>
      </w:pP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FF">
        <w:rPr>
          <w:rFonts w:ascii="Times New Roman" w:hAnsi="Times New Roman" w:cs="Times New Roman"/>
          <w:b/>
          <w:sz w:val="24"/>
          <w:szCs w:val="24"/>
        </w:rPr>
        <w:t>Традициями школы являются: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FF">
        <w:rPr>
          <w:rFonts w:ascii="Times New Roman" w:hAnsi="Times New Roman" w:cs="Times New Roman"/>
          <w:sz w:val="24"/>
          <w:szCs w:val="24"/>
        </w:rPr>
        <w:t>- открытость образовательного и воспитательного процессов;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FF">
        <w:rPr>
          <w:rFonts w:ascii="Times New Roman" w:hAnsi="Times New Roman" w:cs="Times New Roman"/>
          <w:sz w:val="24"/>
          <w:szCs w:val="24"/>
        </w:rPr>
        <w:t xml:space="preserve">- уважение к личности ученика и педагога; 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FF">
        <w:rPr>
          <w:rFonts w:ascii="Times New Roman" w:hAnsi="Times New Roman" w:cs="Times New Roman"/>
          <w:sz w:val="24"/>
          <w:szCs w:val="24"/>
        </w:rPr>
        <w:t>стремление педагогического коллектива оказывать поддержку всем участникам образовательного процесса;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FF">
        <w:rPr>
          <w:rFonts w:ascii="Times New Roman" w:hAnsi="Times New Roman" w:cs="Times New Roman"/>
          <w:sz w:val="24"/>
          <w:szCs w:val="24"/>
        </w:rPr>
        <w:t>- признание любых позитивных изменений в процессе и результатах деятельности в качестве достижения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FF">
        <w:rPr>
          <w:rFonts w:ascii="Times New Roman" w:hAnsi="Times New Roman" w:cs="Times New Roman"/>
          <w:b/>
          <w:sz w:val="24"/>
          <w:szCs w:val="24"/>
        </w:rPr>
        <w:t>Урочная и внеурочная деятельность педагогов направлена на то, чтобы: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745FF">
        <w:rPr>
          <w:rFonts w:ascii="Times New Roman" w:hAnsi="Times New Roman" w:cs="Times New Roman"/>
          <w:sz w:val="24"/>
          <w:szCs w:val="24"/>
        </w:rPr>
        <w:t>оспитать творческую личность, подготовленную к жизни;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745FF">
        <w:rPr>
          <w:rFonts w:ascii="Times New Roman" w:hAnsi="Times New Roman" w:cs="Times New Roman"/>
          <w:sz w:val="24"/>
          <w:szCs w:val="24"/>
        </w:rPr>
        <w:t>формировать у учащихся мировоззренческие позиции толерантности, доброты,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745FF">
        <w:rPr>
          <w:rFonts w:ascii="Times New Roman" w:hAnsi="Times New Roman" w:cs="Times New Roman"/>
          <w:sz w:val="24"/>
          <w:szCs w:val="24"/>
        </w:rPr>
        <w:t xml:space="preserve">формировать у учащихся бережное отношение к природе.  </w:t>
      </w: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745FF">
        <w:rPr>
          <w:rFonts w:ascii="Times New Roman" w:hAnsi="Times New Roman" w:cs="Times New Roman"/>
          <w:sz w:val="24"/>
          <w:szCs w:val="24"/>
        </w:rPr>
        <w:t xml:space="preserve">оздать условия, обеспечивающие преемственность на всех ступенях обучения. </w:t>
      </w:r>
    </w:p>
    <w:p w:rsidR="004A42C5" w:rsidRDefault="004A42C5" w:rsidP="004A4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2C5" w:rsidRPr="006745FF" w:rsidRDefault="004A42C5" w:rsidP="004A4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«Слабые</w:t>
      </w:r>
      <w:r w:rsidRPr="006745FF">
        <w:rPr>
          <w:rFonts w:ascii="Times New Roman" w:hAnsi="Times New Roman" w:cs="Times New Roman"/>
          <w:b/>
          <w:sz w:val="24"/>
          <w:szCs w:val="24"/>
        </w:rPr>
        <w:t>» сторон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74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Pr="006745FF">
        <w:rPr>
          <w:rFonts w:ascii="Times New Roman" w:hAnsi="Times New Roman" w:cs="Times New Roman"/>
          <w:sz w:val="24"/>
          <w:szCs w:val="24"/>
        </w:rPr>
        <w:t>:</w:t>
      </w:r>
    </w:p>
    <w:p w:rsidR="004A42C5" w:rsidRDefault="004A42C5" w:rsidP="004A42C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Pr="006C20D8">
        <w:rPr>
          <w:rFonts w:ascii="Times New Roman" w:hAnsi="Times New Roman" w:cs="Times New Roman"/>
          <w:sz w:val="24"/>
          <w:szCs w:val="24"/>
        </w:rPr>
        <w:t>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20D8">
        <w:rPr>
          <w:rFonts w:ascii="Times New Roman" w:hAnsi="Times New Roman" w:cs="Times New Roman"/>
          <w:sz w:val="24"/>
          <w:szCs w:val="24"/>
        </w:rPr>
        <w:t>тся в сложных социальных контекстах</w:t>
      </w:r>
      <w:r w:rsidRPr="006C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работающая со сложным контингентом учащихся (дети из многодетных семей и </w:t>
      </w:r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малообеспеченных родителей, родителей с низким уровнем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A42C5" w:rsidRDefault="004A42C5" w:rsidP="004A42C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безработица родителей (из-за закрытия шахт и </w:t>
      </w:r>
      <w:r w:rsidRPr="00C9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мест с достойной зарплатой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A42C5" w:rsidRPr="000C3071" w:rsidRDefault="004A42C5" w:rsidP="004A42C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2020-2021 учебного года появились </w:t>
      </w:r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Start"/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мигранты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(преимущественно с Украины)</w:t>
      </w:r>
      <w:r w:rsidRPr="000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2C5" w:rsidRDefault="004A42C5" w:rsidP="004A42C5">
      <w:pPr>
        <w:widowControl w:val="0"/>
        <w:tabs>
          <w:tab w:val="left" w:pos="2992"/>
          <w:tab w:val="left" w:pos="5717"/>
          <w:tab w:val="left" w:pos="7242"/>
          <w:tab w:val="left" w:pos="7674"/>
          <w:tab w:val="left" w:pos="9923"/>
          <w:tab w:val="left" w:pos="10137"/>
        </w:tabs>
        <w:autoSpaceDE w:val="0"/>
        <w:autoSpaceDN w:val="0"/>
        <w:spacing w:after="0" w:line="278" w:lineRule="auto"/>
        <w:ind w:left="142" w:right="-2"/>
        <w:rPr>
          <w:rFonts w:ascii="Times New Roman" w:hAnsi="Times New Roman" w:cs="Times New Roman"/>
          <w:b/>
          <w:i/>
          <w:sz w:val="24"/>
          <w:szCs w:val="24"/>
        </w:rPr>
      </w:pPr>
    </w:p>
    <w:p w:rsidR="008476B7" w:rsidRPr="00DB15FE" w:rsidRDefault="008476B7" w:rsidP="004A42C5">
      <w:pPr>
        <w:widowControl w:val="0"/>
        <w:tabs>
          <w:tab w:val="left" w:pos="2992"/>
          <w:tab w:val="left" w:pos="5717"/>
          <w:tab w:val="left" w:pos="7242"/>
          <w:tab w:val="left" w:pos="7674"/>
          <w:tab w:val="left" w:pos="9923"/>
          <w:tab w:val="left" w:pos="10137"/>
        </w:tabs>
        <w:autoSpaceDE w:val="0"/>
        <w:autoSpaceDN w:val="0"/>
        <w:spacing w:after="0" w:line="278" w:lineRule="auto"/>
        <w:ind w:left="142" w:right="-2"/>
        <w:rPr>
          <w:rFonts w:ascii="Times New Roman" w:hAnsi="Times New Roman" w:cs="Times New Roman"/>
          <w:b/>
          <w:i/>
          <w:sz w:val="24"/>
          <w:szCs w:val="24"/>
        </w:rPr>
      </w:pPr>
      <w:r w:rsidRPr="00DB15FE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Реализуемые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общеобразовательные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указанием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уровня</w:t>
      </w:r>
      <w:r w:rsidR="00DB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pacing w:val="-2"/>
          <w:sz w:val="24"/>
          <w:szCs w:val="24"/>
        </w:rPr>
        <w:t>и</w:t>
      </w:r>
      <w:r w:rsidR="00DB15F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B15FE">
        <w:rPr>
          <w:rFonts w:ascii="Times New Roman" w:hAnsi="Times New Roman" w:cs="Times New Roman"/>
          <w:b/>
          <w:i/>
          <w:sz w:val="24"/>
          <w:szCs w:val="24"/>
        </w:rPr>
        <w:t>направленности:</w:t>
      </w:r>
    </w:p>
    <w:tbl>
      <w:tblPr>
        <w:tblStyle w:val="TableNormal"/>
        <w:tblpPr w:leftFromText="180" w:rightFromText="180" w:vertAnchor="text" w:horzAnchor="margin" w:tblpY="205"/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275"/>
        <w:gridCol w:w="5387"/>
        <w:gridCol w:w="2482"/>
      </w:tblGrid>
      <w:tr w:rsidR="00DB15FE" w:rsidRPr="008476B7" w:rsidTr="003E2469">
        <w:trPr>
          <w:trHeight w:val="285"/>
        </w:trPr>
        <w:tc>
          <w:tcPr>
            <w:tcW w:w="998" w:type="dxa"/>
            <w:vMerge w:val="restart"/>
            <w:vAlign w:val="center"/>
          </w:tcPr>
          <w:p w:rsidR="00DB15FE" w:rsidRPr="008476B7" w:rsidRDefault="00DB15FE" w:rsidP="003E2469">
            <w:pPr>
              <w:pStyle w:val="TableParagraph"/>
              <w:tabs>
                <w:tab w:val="left" w:pos="14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8476B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>/</w:t>
            </w:r>
            <w:r w:rsidRPr="008476B7">
              <w:rPr>
                <w:sz w:val="24"/>
                <w:szCs w:val="24"/>
              </w:rPr>
              <w:t>п</w:t>
            </w:r>
          </w:p>
        </w:tc>
        <w:tc>
          <w:tcPr>
            <w:tcW w:w="9144" w:type="dxa"/>
            <w:gridSpan w:val="3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8476B7">
              <w:rPr>
                <w:sz w:val="24"/>
                <w:szCs w:val="24"/>
              </w:rPr>
              <w:t>Образовательная</w:t>
            </w:r>
            <w:proofErr w:type="spellEnd"/>
            <w:r w:rsidRPr="008476B7">
              <w:rPr>
                <w:sz w:val="24"/>
                <w:szCs w:val="24"/>
              </w:rPr>
              <w:t xml:space="preserve"> </w:t>
            </w:r>
            <w:proofErr w:type="spellStart"/>
            <w:r w:rsidRPr="008476B7">
              <w:rPr>
                <w:sz w:val="24"/>
                <w:szCs w:val="24"/>
              </w:rPr>
              <w:t>программа</w:t>
            </w:r>
            <w:proofErr w:type="spellEnd"/>
          </w:p>
        </w:tc>
      </w:tr>
      <w:tr w:rsidR="00DB15FE" w:rsidRPr="008476B7" w:rsidTr="003E2469">
        <w:trPr>
          <w:trHeight w:val="551"/>
        </w:trPr>
        <w:tc>
          <w:tcPr>
            <w:tcW w:w="998" w:type="dxa"/>
            <w:vMerge/>
            <w:tcBorders>
              <w:top w:val="nil"/>
            </w:tcBorders>
            <w:vAlign w:val="center"/>
          </w:tcPr>
          <w:p w:rsidR="00DB15FE" w:rsidRPr="008476B7" w:rsidRDefault="00DB15FE" w:rsidP="003E24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8476B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87" w:type="dxa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8476B7">
              <w:rPr>
                <w:sz w:val="24"/>
                <w:szCs w:val="24"/>
              </w:rPr>
              <w:t>Направленность</w:t>
            </w:r>
            <w:proofErr w:type="spellEnd"/>
            <w:r w:rsidRPr="008476B7">
              <w:rPr>
                <w:sz w:val="24"/>
                <w:szCs w:val="24"/>
              </w:rPr>
              <w:t xml:space="preserve"> (</w:t>
            </w:r>
            <w:proofErr w:type="spellStart"/>
            <w:r w:rsidRPr="008476B7"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</w:rPr>
              <w:t>ОП)</w:t>
            </w:r>
          </w:p>
        </w:tc>
        <w:tc>
          <w:tcPr>
            <w:tcW w:w="2482" w:type="dxa"/>
            <w:vAlign w:val="center"/>
          </w:tcPr>
          <w:p w:rsidR="00DB15FE" w:rsidRPr="008476B7" w:rsidRDefault="00DB15FE" w:rsidP="003E2469">
            <w:pPr>
              <w:pStyle w:val="TableParagraph"/>
              <w:tabs>
                <w:tab w:val="left" w:pos="129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8476B7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</w:rPr>
              <w:t>(</w:t>
            </w:r>
            <w:proofErr w:type="spellStart"/>
            <w:r w:rsidRPr="008476B7">
              <w:rPr>
                <w:sz w:val="24"/>
                <w:szCs w:val="24"/>
              </w:rPr>
              <w:t>основная</w:t>
            </w:r>
            <w:proofErr w:type="spellEnd"/>
            <w:r w:rsidRPr="008476B7">
              <w:rPr>
                <w:sz w:val="24"/>
                <w:szCs w:val="24"/>
              </w:rPr>
              <w:t>,</w:t>
            </w:r>
          </w:p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8476B7">
              <w:rPr>
                <w:sz w:val="24"/>
                <w:szCs w:val="24"/>
              </w:rPr>
              <w:t>дополнительная</w:t>
            </w:r>
            <w:proofErr w:type="spellEnd"/>
            <w:r w:rsidRPr="008476B7">
              <w:rPr>
                <w:sz w:val="24"/>
                <w:szCs w:val="24"/>
              </w:rPr>
              <w:t>)</w:t>
            </w:r>
          </w:p>
        </w:tc>
      </w:tr>
      <w:tr w:rsidR="00DB15FE" w:rsidRPr="008476B7" w:rsidTr="003E2469">
        <w:trPr>
          <w:trHeight w:val="830"/>
        </w:trPr>
        <w:tc>
          <w:tcPr>
            <w:tcW w:w="998" w:type="dxa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8476B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8476B7">
              <w:rPr>
                <w:sz w:val="24"/>
                <w:szCs w:val="24"/>
              </w:rPr>
              <w:t xml:space="preserve">I </w:t>
            </w:r>
            <w:proofErr w:type="spellStart"/>
            <w:r w:rsidRPr="008476B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87" w:type="dxa"/>
            <w:vAlign w:val="center"/>
          </w:tcPr>
          <w:p w:rsidR="00DB15FE" w:rsidRPr="00DB15FE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B15FE">
              <w:rPr>
                <w:sz w:val="24"/>
                <w:szCs w:val="24"/>
                <w:lang w:val="ru-RU"/>
              </w:rPr>
              <w:t xml:space="preserve">Основная общеобразовательная </w:t>
            </w: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DB15FE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начального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общего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 xml:space="preserve">(ФГОС </w:t>
            </w:r>
            <w:r>
              <w:rPr>
                <w:sz w:val="24"/>
                <w:szCs w:val="24"/>
                <w:lang w:val="ru-RU"/>
              </w:rPr>
              <w:t xml:space="preserve">1-4 </w:t>
            </w:r>
            <w:r w:rsidRPr="008476B7">
              <w:rPr>
                <w:sz w:val="24"/>
                <w:szCs w:val="24"/>
                <w:lang w:val="ru-RU"/>
              </w:rPr>
              <w:t>класс</w:t>
            </w:r>
            <w:proofErr w:type="gramStart"/>
            <w:r w:rsidRPr="008476B7">
              <w:rPr>
                <w:sz w:val="24"/>
                <w:szCs w:val="24"/>
                <w:lang w:val="ru-RU"/>
              </w:rPr>
              <w:t>)</w:t>
            </w:r>
            <w:r w:rsidRPr="00DB15FE"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нормативным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сроком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освоения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5FE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482" w:type="dxa"/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8476B7">
              <w:rPr>
                <w:sz w:val="24"/>
                <w:szCs w:val="24"/>
              </w:rPr>
              <w:t>Основная</w:t>
            </w:r>
            <w:proofErr w:type="spellEnd"/>
          </w:p>
        </w:tc>
      </w:tr>
      <w:tr w:rsidR="00DB15FE" w:rsidRPr="008476B7" w:rsidTr="004A681D">
        <w:trPr>
          <w:trHeight w:val="840"/>
        </w:trPr>
        <w:tc>
          <w:tcPr>
            <w:tcW w:w="998" w:type="dxa"/>
            <w:tcBorders>
              <w:bottom w:val="single" w:sz="6" w:space="0" w:color="000000"/>
            </w:tcBorders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8476B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8476B7">
              <w:rPr>
                <w:sz w:val="24"/>
                <w:szCs w:val="24"/>
              </w:rPr>
              <w:t xml:space="preserve">II </w:t>
            </w:r>
            <w:proofErr w:type="spellStart"/>
            <w:r w:rsidRPr="008476B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87" w:type="dxa"/>
            <w:tcBorders>
              <w:bottom w:val="single" w:sz="6" w:space="0" w:color="000000"/>
            </w:tcBorders>
            <w:vAlign w:val="center"/>
          </w:tcPr>
          <w:p w:rsidR="00DB15FE" w:rsidRPr="003E2469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8476B7">
              <w:rPr>
                <w:sz w:val="24"/>
                <w:szCs w:val="24"/>
                <w:lang w:val="ru-RU"/>
              </w:rPr>
              <w:t>Основная общеобразовательная 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основного общего образования (ФГОС 5-9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класс)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нормативным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сроком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освоения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6B7">
              <w:rPr>
                <w:sz w:val="24"/>
                <w:szCs w:val="24"/>
                <w:lang w:val="ru-RU"/>
              </w:rPr>
              <w:t>5</w:t>
            </w:r>
            <w:r w:rsidR="003E2469">
              <w:rPr>
                <w:sz w:val="24"/>
                <w:szCs w:val="24"/>
                <w:lang w:val="ru-RU"/>
              </w:rPr>
              <w:t xml:space="preserve"> </w:t>
            </w:r>
            <w:r w:rsidRPr="003E2469">
              <w:rPr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2482" w:type="dxa"/>
            <w:tcBorders>
              <w:bottom w:val="single" w:sz="6" w:space="0" w:color="000000"/>
            </w:tcBorders>
            <w:vAlign w:val="center"/>
          </w:tcPr>
          <w:p w:rsidR="00DB15FE" w:rsidRPr="008476B7" w:rsidRDefault="00DB15FE" w:rsidP="003E24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8476B7">
              <w:rPr>
                <w:sz w:val="24"/>
                <w:szCs w:val="24"/>
              </w:rPr>
              <w:t>Основная</w:t>
            </w:r>
            <w:proofErr w:type="spellEnd"/>
          </w:p>
        </w:tc>
      </w:tr>
    </w:tbl>
    <w:p w:rsidR="008476B7" w:rsidRPr="008476B7" w:rsidRDefault="008476B7" w:rsidP="008476B7">
      <w:pPr>
        <w:pStyle w:val="a8"/>
        <w:spacing w:after="1"/>
        <w:ind w:left="284" w:hanging="284"/>
        <w:rPr>
          <w:b/>
          <w:i/>
        </w:rPr>
      </w:pPr>
    </w:p>
    <w:p w:rsidR="003E2469" w:rsidRPr="00273C9F" w:rsidRDefault="003E2469" w:rsidP="003E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9F">
        <w:rPr>
          <w:rFonts w:ascii="Times New Roman" w:hAnsi="Times New Roman" w:cs="Times New Roman"/>
          <w:sz w:val="24"/>
          <w:szCs w:val="24"/>
        </w:rPr>
        <w:t xml:space="preserve">Режим работы школы -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273C9F">
        <w:rPr>
          <w:rFonts w:ascii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C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3C9F">
        <w:rPr>
          <w:rFonts w:ascii="Times New Roman" w:hAnsi="Times New Roman" w:cs="Times New Roman"/>
          <w:sz w:val="24"/>
          <w:szCs w:val="24"/>
        </w:rPr>
        <w:t xml:space="preserve">-ти дневная рабочая неделя. </w:t>
      </w:r>
    </w:p>
    <w:p w:rsidR="003E2469" w:rsidRPr="004A42C5" w:rsidRDefault="003E2469" w:rsidP="003E2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2C5">
        <w:rPr>
          <w:rFonts w:ascii="Times New Roman" w:hAnsi="Times New Roman" w:cs="Times New Roman"/>
          <w:b/>
          <w:i/>
          <w:sz w:val="24"/>
          <w:szCs w:val="24"/>
          <w:u w:val="single"/>
        </w:rPr>
        <w:t>Всего классов - 9</w:t>
      </w:r>
      <w:r w:rsidRPr="004A42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E2469" w:rsidRPr="004A42C5" w:rsidRDefault="003E2469" w:rsidP="003E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C5">
        <w:rPr>
          <w:rFonts w:ascii="Times New Roman" w:hAnsi="Times New Roman" w:cs="Times New Roman"/>
          <w:b/>
          <w:sz w:val="24"/>
          <w:szCs w:val="24"/>
        </w:rPr>
        <w:t>-</w:t>
      </w:r>
      <w:r w:rsidRPr="004A42C5">
        <w:rPr>
          <w:rFonts w:ascii="Times New Roman" w:hAnsi="Times New Roman" w:cs="Times New Roman"/>
          <w:sz w:val="24"/>
          <w:szCs w:val="24"/>
        </w:rPr>
        <w:t>в начальной школе- 4 класса</w:t>
      </w:r>
      <w:r w:rsidR="00C96A25" w:rsidRPr="004A42C5">
        <w:rPr>
          <w:rFonts w:ascii="Times New Roman" w:hAnsi="Times New Roman" w:cs="Times New Roman"/>
          <w:sz w:val="24"/>
          <w:szCs w:val="24"/>
        </w:rPr>
        <w:t xml:space="preserve"> – 45 чел. (54%</w:t>
      </w:r>
      <w:r w:rsidR="00E25D68" w:rsidRPr="004A42C5">
        <w:rPr>
          <w:rFonts w:ascii="Times New Roman" w:hAnsi="Times New Roman" w:cs="Times New Roman"/>
          <w:sz w:val="24"/>
          <w:szCs w:val="24"/>
        </w:rPr>
        <w:t>)</w:t>
      </w:r>
      <w:r w:rsidRPr="004A42C5">
        <w:rPr>
          <w:rFonts w:ascii="Times New Roman" w:hAnsi="Times New Roman" w:cs="Times New Roman"/>
          <w:sz w:val="24"/>
          <w:szCs w:val="24"/>
        </w:rPr>
        <w:t>.</w:t>
      </w:r>
    </w:p>
    <w:p w:rsidR="003E2469" w:rsidRPr="004A42C5" w:rsidRDefault="003E2469" w:rsidP="003E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C5">
        <w:rPr>
          <w:rFonts w:ascii="Times New Roman" w:hAnsi="Times New Roman" w:cs="Times New Roman"/>
          <w:sz w:val="24"/>
          <w:szCs w:val="24"/>
        </w:rPr>
        <w:t>-в основной школе – 5 классов</w:t>
      </w:r>
      <w:r w:rsidR="00C96A25" w:rsidRPr="004A42C5">
        <w:rPr>
          <w:rFonts w:ascii="Times New Roman" w:hAnsi="Times New Roman" w:cs="Times New Roman"/>
          <w:sz w:val="24"/>
          <w:szCs w:val="24"/>
        </w:rPr>
        <w:t xml:space="preserve"> </w:t>
      </w:r>
      <w:r w:rsidR="004A42C5" w:rsidRPr="004A42C5">
        <w:rPr>
          <w:rFonts w:ascii="Times New Roman" w:hAnsi="Times New Roman" w:cs="Times New Roman"/>
          <w:sz w:val="24"/>
          <w:szCs w:val="24"/>
        </w:rPr>
        <w:t>–</w:t>
      </w:r>
      <w:r w:rsidR="00C96A25" w:rsidRPr="004A42C5">
        <w:rPr>
          <w:rFonts w:ascii="Times New Roman" w:hAnsi="Times New Roman" w:cs="Times New Roman"/>
          <w:sz w:val="24"/>
          <w:szCs w:val="24"/>
        </w:rPr>
        <w:t xml:space="preserve"> </w:t>
      </w:r>
      <w:r w:rsidR="004A42C5" w:rsidRPr="004A42C5">
        <w:rPr>
          <w:rFonts w:ascii="Times New Roman" w:hAnsi="Times New Roman" w:cs="Times New Roman"/>
          <w:sz w:val="24"/>
          <w:szCs w:val="24"/>
        </w:rPr>
        <w:t>39 чел.</w:t>
      </w:r>
      <w:r w:rsidR="004A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2C5" w:rsidRPr="004A42C5">
        <w:rPr>
          <w:rFonts w:ascii="Times New Roman" w:hAnsi="Times New Roman" w:cs="Times New Roman"/>
          <w:sz w:val="24"/>
          <w:szCs w:val="24"/>
        </w:rPr>
        <w:t>(46%).</w:t>
      </w:r>
    </w:p>
    <w:p w:rsidR="00E25D68" w:rsidRDefault="00E25D68" w:rsidP="00E2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25D68" w:rsidRPr="00E25D68" w:rsidRDefault="00E25D68" w:rsidP="00E2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5D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Контингент </w:t>
      </w:r>
      <w:proofErr w:type="gramStart"/>
      <w:r w:rsidRPr="00E25D6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25D6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3E2469" w:rsidRPr="00C96A25" w:rsidRDefault="00E25D68" w:rsidP="00E2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E2469" w:rsidRPr="00C96A25">
        <w:rPr>
          <w:rFonts w:ascii="Times New Roman" w:eastAsia="Calibri" w:hAnsi="Times New Roman" w:cs="Times New Roman"/>
          <w:sz w:val="24"/>
          <w:szCs w:val="24"/>
        </w:rPr>
        <w:t xml:space="preserve"> сравнени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E2469" w:rsidRPr="00C96A25">
        <w:rPr>
          <w:rFonts w:ascii="Times New Roman" w:eastAsia="Calibri" w:hAnsi="Times New Roman" w:cs="Times New Roman"/>
          <w:sz w:val="24"/>
          <w:szCs w:val="24"/>
        </w:rPr>
        <w:t xml:space="preserve"> с 2020-2021 учебным  годом  контингент увеличился  на 13 (15%) учеников:</w:t>
      </w:r>
    </w:p>
    <w:p w:rsidR="00E25D68" w:rsidRDefault="00B8171D" w:rsidP="00E2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11" w:history="1">
        <w:r w:rsidR="00E25D68" w:rsidRPr="00513DF8">
          <w:rPr>
            <w:rStyle w:val="aa"/>
            <w:rFonts w:ascii="Times New Roman" w:eastAsia="Calibri" w:hAnsi="Times New Roman" w:cs="Times New Roman"/>
            <w:b/>
            <w:sz w:val="24"/>
            <w:szCs w:val="24"/>
          </w:rPr>
          <w:t>http://school16almaz.ucoz.ru/13_noaybray/spravka_po_itogpm_1_chetverti_2021-2022_uch.goda.pdf</w:t>
        </w:r>
      </w:hyperlink>
    </w:p>
    <w:p w:rsidR="003E2469" w:rsidRDefault="003E2469" w:rsidP="003E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9"/>
        <w:gridCol w:w="2247"/>
        <w:gridCol w:w="2126"/>
        <w:gridCol w:w="1690"/>
        <w:gridCol w:w="1690"/>
      </w:tblGrid>
      <w:tr w:rsidR="00E25D68" w:rsidRPr="00E25D68" w:rsidTr="003E2469">
        <w:tc>
          <w:tcPr>
            <w:tcW w:w="1689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На 01.09.2020</w:t>
            </w:r>
          </w:p>
        </w:tc>
        <w:tc>
          <w:tcPr>
            <w:tcW w:w="2247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Обучалось,  чел.</w:t>
            </w:r>
          </w:p>
        </w:tc>
        <w:tc>
          <w:tcPr>
            <w:tcW w:w="2126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Прибыли,  чел.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Убыли,  чел.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На 01.06.2021</w:t>
            </w:r>
          </w:p>
        </w:tc>
      </w:tr>
      <w:tr w:rsidR="00E25D68" w:rsidRPr="00E25D68" w:rsidTr="003E2469">
        <w:tc>
          <w:tcPr>
            <w:tcW w:w="1689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E25D68" w:rsidRPr="00E25D68" w:rsidTr="003E2469">
        <w:tc>
          <w:tcPr>
            <w:tcW w:w="1689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На 01.09.2021</w:t>
            </w:r>
          </w:p>
        </w:tc>
        <w:tc>
          <w:tcPr>
            <w:tcW w:w="2247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Обучалось</w:t>
            </w:r>
          </w:p>
        </w:tc>
        <w:tc>
          <w:tcPr>
            <w:tcW w:w="2126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Убыли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На 01.12.2021</w:t>
            </w:r>
          </w:p>
        </w:tc>
      </w:tr>
      <w:tr w:rsidR="00E25D68" w:rsidRPr="00E25D68" w:rsidTr="003E2469">
        <w:tc>
          <w:tcPr>
            <w:tcW w:w="1689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E2469" w:rsidRPr="004A42C5" w:rsidRDefault="003E2469" w:rsidP="004A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</w:tbl>
    <w:p w:rsidR="00E25D68" w:rsidRDefault="00E25D68" w:rsidP="00E25D6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3E2469" w:rsidRDefault="003E2469" w:rsidP="003E24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 ОШ №16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745FF">
        <w:rPr>
          <w:rFonts w:ascii="Times New Roman" w:hAnsi="Times New Roman" w:cs="Times New Roman"/>
          <w:sz w:val="24"/>
          <w:szCs w:val="24"/>
        </w:rPr>
        <w:t>оздана благоприятная обстановка внутри учреждения, побуждающая к обновлению образовательного процесса, инновационной деятельности.</w:t>
      </w:r>
    </w:p>
    <w:p w:rsidR="003E2469" w:rsidRDefault="003E2469" w:rsidP="006C2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E1" w:rsidRPr="00E25D68" w:rsidRDefault="00E208E1" w:rsidP="004A6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681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Общие сведения о педагогических кадрах</w:t>
      </w:r>
      <w:r w:rsidR="003F20D0" w:rsidRPr="00E25D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E208E1" w:rsidRPr="00E25D68" w:rsidRDefault="00E208E1" w:rsidP="004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217"/>
        <w:gridCol w:w="734"/>
        <w:gridCol w:w="709"/>
        <w:gridCol w:w="809"/>
        <w:gridCol w:w="809"/>
        <w:gridCol w:w="650"/>
        <w:gridCol w:w="567"/>
        <w:gridCol w:w="567"/>
        <w:gridCol w:w="567"/>
        <w:gridCol w:w="850"/>
        <w:gridCol w:w="426"/>
        <w:gridCol w:w="1842"/>
      </w:tblGrid>
      <w:tr w:rsidR="00E25D68" w:rsidRPr="00E25D68" w:rsidTr="00472924">
        <w:tc>
          <w:tcPr>
            <w:tcW w:w="1217" w:type="dxa"/>
            <w:vMerge w:val="restart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</w:t>
            </w:r>
          </w:p>
        </w:tc>
        <w:tc>
          <w:tcPr>
            <w:tcW w:w="4278" w:type="dxa"/>
            <w:gridSpan w:val="6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gridSpan w:val="4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42" w:type="dxa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Имеют ученое звание</w:t>
            </w:r>
          </w:p>
        </w:tc>
      </w:tr>
      <w:tr w:rsidR="00E25D68" w:rsidRPr="00E25D68" w:rsidTr="00472924">
        <w:trPr>
          <w:cantSplit/>
          <w:trHeight w:val="1839"/>
        </w:trPr>
        <w:tc>
          <w:tcPr>
            <w:tcW w:w="1217" w:type="dxa"/>
            <w:vMerge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709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Высшее непедагогическое</w:t>
            </w:r>
          </w:p>
        </w:tc>
        <w:tc>
          <w:tcPr>
            <w:tcW w:w="809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Среднее педагогическое</w:t>
            </w:r>
          </w:p>
        </w:tc>
        <w:tc>
          <w:tcPr>
            <w:tcW w:w="809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50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567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Среднее общее</w:t>
            </w:r>
          </w:p>
        </w:tc>
        <w:tc>
          <w:tcPr>
            <w:tcW w:w="567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567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850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26" w:type="dxa"/>
            <w:textDirection w:val="btLr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842" w:type="dxa"/>
            <w:vAlign w:val="center"/>
          </w:tcPr>
          <w:p w:rsidR="00E208E1" w:rsidRPr="00E25D68" w:rsidRDefault="00E208E1" w:rsidP="00E208E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68" w:rsidRPr="00E25D68" w:rsidTr="00472924">
        <w:tc>
          <w:tcPr>
            <w:tcW w:w="1217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F20D0" w:rsidRPr="00E25D68" w:rsidRDefault="003F20D0" w:rsidP="00E208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D68" w:rsidRPr="00B620AB" w:rsidRDefault="00E25D68" w:rsidP="00E2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D68">
        <w:rPr>
          <w:rFonts w:ascii="Times New Roman" w:hAnsi="Times New Roman" w:cs="Times New Roman"/>
          <w:sz w:val="24"/>
          <w:szCs w:val="24"/>
        </w:rPr>
        <w:t>На начало 2021-20221 учебного года школа полностью укомплектована</w:t>
      </w:r>
      <w:r w:rsidRPr="00B620AB">
        <w:rPr>
          <w:rFonts w:ascii="Times New Roman" w:hAnsi="Times New Roman" w:cs="Times New Roman"/>
          <w:sz w:val="24"/>
          <w:szCs w:val="24"/>
        </w:rPr>
        <w:t xml:space="preserve"> учителями. Но хотелось бы отметить, что некоторые учителя преподают несколько предметов, так как  количество часов не позволяет принять учителя на полную ставку.</w:t>
      </w:r>
    </w:p>
    <w:p w:rsidR="00E25D68" w:rsidRDefault="00E25D68" w:rsidP="00E2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0AB">
        <w:rPr>
          <w:rFonts w:ascii="Times New Roman" w:hAnsi="Times New Roman" w:cs="Times New Roman"/>
          <w:sz w:val="24"/>
          <w:szCs w:val="24"/>
        </w:rPr>
        <w:t xml:space="preserve">Социально - педагогическая служба школы должна работать в непрерывном контакте с каждым педагогом, учащимся и родителями школы. Но так как ставка педагога-психолога вакантна. Это не позволяет добиться тех результатов, которые были бы необходимы при организации индивидуальных образовательных траекторий обучающихся. </w:t>
      </w:r>
    </w:p>
    <w:p w:rsidR="00E25D68" w:rsidRPr="00B620AB" w:rsidRDefault="00E25D68" w:rsidP="00E2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Курсовая подготовка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производственной необходимости</w:t>
      </w:r>
    </w:p>
    <w:p w:rsidR="00E25D68" w:rsidRDefault="00E25D68" w:rsidP="00E208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70C29" w:rsidRDefault="00470C29" w:rsidP="004A68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0C29" w:rsidRDefault="00470C29" w:rsidP="004A68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08E1" w:rsidRPr="004A681D" w:rsidRDefault="00E208E1" w:rsidP="004A68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68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Обеспеченность специалистами службы сопровождения</w:t>
      </w:r>
      <w:r w:rsidR="003F20D0" w:rsidRPr="004A681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08E1" w:rsidRPr="00E25D68" w:rsidRDefault="00E208E1" w:rsidP="00E208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3518"/>
        <w:gridCol w:w="2029"/>
        <w:gridCol w:w="2034"/>
        <w:gridCol w:w="2026"/>
      </w:tblGrid>
      <w:tr w:rsidR="00E25D68" w:rsidRPr="00E25D68" w:rsidTr="00472924">
        <w:trPr>
          <w:trHeight w:val="418"/>
        </w:trPr>
        <w:tc>
          <w:tcPr>
            <w:tcW w:w="5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7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Количество ставок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gramEnd"/>
            <w:r w:rsidRPr="00E25D6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5D68">
              <w:rPr>
                <w:rFonts w:ascii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</w:tr>
      <w:tr w:rsidR="00E208E1" w:rsidRPr="00E25D68" w:rsidTr="00E208E1">
        <w:tc>
          <w:tcPr>
            <w:tcW w:w="5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E1" w:rsidRPr="00E25D68" w:rsidTr="00E208E1">
        <w:tc>
          <w:tcPr>
            <w:tcW w:w="5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E1" w:rsidRPr="00E25D68" w:rsidTr="00E208E1">
        <w:tc>
          <w:tcPr>
            <w:tcW w:w="5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от 2 до 33</w:t>
            </w:r>
          </w:p>
        </w:tc>
      </w:tr>
      <w:tr w:rsidR="00E25D68" w:rsidRPr="00E25D68" w:rsidTr="00E208E1">
        <w:tc>
          <w:tcPr>
            <w:tcW w:w="534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Педагог коррекционной работы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6" w:type="dxa"/>
            <w:vAlign w:val="center"/>
          </w:tcPr>
          <w:p w:rsidR="00E208E1" w:rsidRPr="00E25D68" w:rsidRDefault="00E208E1" w:rsidP="0047292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8E1" w:rsidRPr="00E25D68" w:rsidRDefault="00E208E1" w:rsidP="00E208E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79FF" w:rsidRPr="00E25D68" w:rsidRDefault="00E879FF" w:rsidP="00E879FF">
      <w:pPr>
        <w:pStyle w:val="a8"/>
        <w:spacing w:before="2" w:line="276" w:lineRule="auto"/>
        <w:ind w:right="716"/>
        <w:rPr>
          <w:b/>
          <w:bCs/>
          <w:i/>
        </w:rPr>
      </w:pPr>
      <w:r w:rsidRPr="00E25D68">
        <w:rPr>
          <w:b/>
          <w:bCs/>
          <w:i/>
        </w:rPr>
        <w:t>Курсы повышения квалификации (март-август 2021)</w:t>
      </w:r>
    </w:p>
    <w:p w:rsidR="00E879FF" w:rsidRDefault="00B8171D" w:rsidP="00E879FF">
      <w:pPr>
        <w:pStyle w:val="a8"/>
        <w:spacing w:before="2" w:line="276" w:lineRule="auto"/>
        <w:ind w:right="716"/>
        <w:rPr>
          <w:b/>
        </w:rPr>
      </w:pPr>
      <w:hyperlink r:id="rId12" w:history="1">
        <w:r w:rsidR="00E879FF" w:rsidRPr="00E7727F">
          <w:rPr>
            <w:rStyle w:val="aa"/>
            <w:b/>
          </w:rPr>
          <w:t>http://school16almaz.ucoz.ru/500/kursovaja_podgotovka_uchitelej_mbou_osh_16.pdf</w:t>
        </w:r>
      </w:hyperlink>
    </w:p>
    <w:p w:rsidR="00E208E1" w:rsidRPr="00DA658D" w:rsidRDefault="00B8171D" w:rsidP="00E87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E879FF" w:rsidRPr="00E7727F">
          <w:rPr>
            <w:rStyle w:val="aa"/>
            <w:b/>
          </w:rPr>
          <w:t>http://school16almaz.ucoz.ru/19_september/kursy_leto_2021.pdf</w:t>
        </w:r>
      </w:hyperlink>
    </w:p>
    <w:p w:rsidR="00E208E1" w:rsidRPr="00DA658D" w:rsidRDefault="00E208E1" w:rsidP="00E879FF">
      <w:pPr>
        <w:pStyle w:val="a8"/>
        <w:spacing w:before="2" w:line="276" w:lineRule="auto"/>
        <w:ind w:right="716"/>
        <w:rPr>
          <w:bCs/>
          <w:color w:val="FF0000"/>
        </w:rPr>
      </w:pPr>
    </w:p>
    <w:p w:rsidR="00E208E1" w:rsidRPr="00E25D68" w:rsidRDefault="00E208E1" w:rsidP="00E879FF">
      <w:pPr>
        <w:pStyle w:val="a8"/>
        <w:spacing w:before="2" w:line="276" w:lineRule="auto"/>
        <w:ind w:right="716"/>
        <w:rPr>
          <w:b/>
          <w:bCs/>
          <w:i/>
        </w:rPr>
      </w:pPr>
      <w:r w:rsidRPr="00E25D68">
        <w:rPr>
          <w:b/>
          <w:bCs/>
          <w:i/>
        </w:rPr>
        <w:t>Курсы повышения квалификации (сентябрь-декабрь 2021)</w:t>
      </w:r>
    </w:p>
    <w:p w:rsidR="00E208E1" w:rsidRDefault="00B8171D" w:rsidP="00E879FF">
      <w:pPr>
        <w:pStyle w:val="a8"/>
        <w:spacing w:before="2" w:line="276" w:lineRule="auto"/>
        <w:ind w:right="716"/>
        <w:rPr>
          <w:b/>
        </w:rPr>
      </w:pPr>
      <w:hyperlink r:id="rId14" w:history="1">
        <w:r w:rsidR="00E208E1" w:rsidRPr="00D55AEB">
          <w:rPr>
            <w:rStyle w:val="aa"/>
            <w:b/>
          </w:rPr>
          <w:t>http://school16almaz.ucoz.ru/13_noaybray/2_kursovaja_podgotovka.pdf</w:t>
        </w:r>
      </w:hyperlink>
    </w:p>
    <w:p w:rsidR="00E208E1" w:rsidRDefault="00E208E1" w:rsidP="00E208E1">
      <w:pPr>
        <w:pStyle w:val="a8"/>
        <w:spacing w:before="2" w:line="276" w:lineRule="auto"/>
        <w:ind w:left="400" w:right="716"/>
        <w:rPr>
          <w:b/>
        </w:rPr>
      </w:pP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9"/>
        <w:gridCol w:w="1127"/>
        <w:gridCol w:w="1539"/>
        <w:gridCol w:w="1919"/>
        <w:gridCol w:w="1432"/>
        <w:gridCol w:w="1280"/>
        <w:gridCol w:w="1134"/>
      </w:tblGrid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Фактическое количество учителей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Кол-во педагогов, квалификация которых не соответствует преподаваемому предмету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5D68">
              <w:rPr>
                <w:rFonts w:ascii="Times New Roman" w:hAnsi="Times New Roman" w:cs="Times New Roman"/>
              </w:rPr>
              <w:t>Кол-во педагогов, прошедших КПК за последние 5 лет</w:t>
            </w:r>
            <w:proofErr w:type="gramEnd"/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Кол-во молодых специалистов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E25D68">
              <w:rPr>
                <w:rFonts w:ascii="Times New Roman" w:hAnsi="Times New Roman" w:cs="Times New Roman"/>
              </w:rPr>
              <w:t>пенсио-неров</w:t>
            </w:r>
            <w:proofErr w:type="spellEnd"/>
            <w:proofErr w:type="gramEnd"/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Иностранный язык/английский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История России, Всеобщая история, обществознание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  <w:tr w:rsidR="00E25D68" w:rsidRPr="00E25D68" w:rsidTr="003E2469">
        <w:tc>
          <w:tcPr>
            <w:tcW w:w="205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27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53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9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879FF" w:rsidRPr="00E25D68" w:rsidRDefault="00E879FF" w:rsidP="003E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D68">
              <w:rPr>
                <w:rFonts w:ascii="Times New Roman" w:hAnsi="Times New Roman" w:cs="Times New Roman"/>
              </w:rPr>
              <w:t>0</w:t>
            </w:r>
          </w:p>
        </w:tc>
      </w:tr>
    </w:tbl>
    <w:p w:rsidR="006B4956" w:rsidRPr="00E25D68" w:rsidRDefault="006B4956" w:rsidP="001939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03E5" w:rsidRDefault="000703E5" w:rsidP="001939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470C29" w:rsidRDefault="00470C29" w:rsidP="00003C84">
      <w:pPr>
        <w:pStyle w:val="a8"/>
        <w:spacing w:before="2" w:line="276" w:lineRule="auto"/>
        <w:ind w:left="400" w:right="716" w:firstLine="708"/>
        <w:jc w:val="center"/>
        <w:rPr>
          <w:b/>
        </w:rPr>
      </w:pPr>
    </w:p>
    <w:p w:rsidR="00753C77" w:rsidRPr="00470C29" w:rsidRDefault="00252CFF" w:rsidP="00003C84">
      <w:pPr>
        <w:pStyle w:val="a8"/>
        <w:spacing w:before="2" w:line="276" w:lineRule="auto"/>
        <w:ind w:left="400" w:right="716" w:firstLine="708"/>
        <w:jc w:val="center"/>
        <w:rPr>
          <w:b/>
          <w:sz w:val="28"/>
          <w:szCs w:val="28"/>
        </w:rPr>
      </w:pPr>
      <w:r w:rsidRPr="00470C29">
        <w:rPr>
          <w:b/>
          <w:sz w:val="28"/>
          <w:szCs w:val="28"/>
        </w:rPr>
        <w:lastRenderedPageBreak/>
        <w:t xml:space="preserve">2. </w:t>
      </w:r>
      <w:r w:rsidR="003E4838" w:rsidRPr="00470C29">
        <w:rPr>
          <w:b/>
          <w:sz w:val="28"/>
          <w:szCs w:val="28"/>
        </w:rPr>
        <w:t xml:space="preserve">Результаты </w:t>
      </w:r>
      <w:r w:rsidRPr="00470C29">
        <w:rPr>
          <w:b/>
          <w:sz w:val="28"/>
          <w:szCs w:val="28"/>
        </w:rPr>
        <w:t>посещение школы куратором.</w:t>
      </w:r>
    </w:p>
    <w:p w:rsidR="00E720EA" w:rsidRDefault="00252CFF" w:rsidP="00C71A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6920">
        <w:rPr>
          <w:rFonts w:ascii="Times New Roman" w:hAnsi="Times New Roman" w:cs="Times New Roman"/>
          <w:sz w:val="24"/>
          <w:szCs w:val="24"/>
        </w:rPr>
        <w:t>В рамках реализации проекта адресной методической помощи «500+», в ходе посещения куратором проекта ОУ</w:t>
      </w:r>
      <w:r w:rsidR="00187EC7">
        <w:rPr>
          <w:rFonts w:ascii="Times New Roman" w:hAnsi="Times New Roman" w:cs="Times New Roman"/>
          <w:sz w:val="24"/>
          <w:szCs w:val="24"/>
        </w:rPr>
        <w:t>,</w:t>
      </w:r>
      <w:r w:rsidRPr="00366920">
        <w:rPr>
          <w:rFonts w:ascii="Times New Roman" w:hAnsi="Times New Roman" w:cs="Times New Roman"/>
          <w:sz w:val="24"/>
          <w:szCs w:val="24"/>
        </w:rPr>
        <w:t xml:space="preserve"> зам. директора по УВР Киселева </w:t>
      </w:r>
      <w:r w:rsidR="00C71AD2" w:rsidRPr="00C71AD2">
        <w:rPr>
          <w:rFonts w:ascii="Times New Roman" w:hAnsi="Times New Roman" w:cs="Times New Roman"/>
          <w:sz w:val="24"/>
          <w:szCs w:val="24"/>
        </w:rPr>
        <w:t>с</w:t>
      </w:r>
      <w:r w:rsidR="00366920" w:rsidRPr="00C71AD2">
        <w:rPr>
          <w:rFonts w:ascii="Times New Roman" w:hAnsi="Times New Roman" w:cs="Times New Roman"/>
          <w:sz w:val="24"/>
          <w:szCs w:val="24"/>
        </w:rPr>
        <w:t>овместно</w:t>
      </w:r>
      <w:r w:rsidR="00C71AD2" w:rsidRPr="00C71AD2">
        <w:rPr>
          <w:rFonts w:ascii="Times New Roman" w:hAnsi="Times New Roman" w:cs="Times New Roman"/>
          <w:sz w:val="24"/>
          <w:szCs w:val="24"/>
        </w:rPr>
        <w:t xml:space="preserve"> </w:t>
      </w:r>
      <w:r w:rsidR="00366920" w:rsidRPr="00C71AD2">
        <w:rPr>
          <w:rFonts w:ascii="Times New Roman" w:hAnsi="Times New Roman" w:cs="Times New Roman"/>
          <w:sz w:val="24"/>
          <w:szCs w:val="24"/>
        </w:rPr>
        <w:t>с</w:t>
      </w:r>
      <w:r w:rsidR="00C71AD2" w:rsidRPr="00C71AD2">
        <w:rPr>
          <w:rFonts w:ascii="Times New Roman" w:hAnsi="Times New Roman" w:cs="Times New Roman"/>
          <w:sz w:val="24"/>
          <w:szCs w:val="24"/>
        </w:rPr>
        <w:t xml:space="preserve"> </w:t>
      </w:r>
      <w:r w:rsidR="00366920" w:rsidRPr="00C71AD2">
        <w:rPr>
          <w:rFonts w:ascii="Times New Roman" w:hAnsi="Times New Roman" w:cs="Times New Roman"/>
          <w:sz w:val="24"/>
          <w:szCs w:val="24"/>
        </w:rPr>
        <w:t>педагогическим</w:t>
      </w:r>
      <w:r w:rsidR="00C71AD2" w:rsidRPr="00C71AD2">
        <w:rPr>
          <w:rFonts w:ascii="Times New Roman" w:hAnsi="Times New Roman" w:cs="Times New Roman"/>
          <w:sz w:val="24"/>
          <w:szCs w:val="24"/>
        </w:rPr>
        <w:t xml:space="preserve"> </w:t>
      </w:r>
      <w:r w:rsidR="00366920" w:rsidRPr="00C71AD2">
        <w:rPr>
          <w:rFonts w:ascii="Times New Roman" w:hAnsi="Times New Roman" w:cs="Times New Roman"/>
          <w:sz w:val="24"/>
          <w:szCs w:val="24"/>
        </w:rPr>
        <w:t>коллективом</w:t>
      </w:r>
      <w:r w:rsidR="00366920" w:rsidRPr="00C71AD2">
        <w:rPr>
          <w:rFonts w:ascii="Times New Roman" w:hAnsi="Times New Roman" w:cs="Times New Roman"/>
          <w:spacing w:val="21"/>
          <w:sz w:val="24"/>
          <w:szCs w:val="24"/>
        </w:rPr>
        <w:t xml:space="preserve"> был </w:t>
      </w:r>
      <w:r w:rsidR="00366920" w:rsidRPr="00C71AD2">
        <w:rPr>
          <w:rFonts w:ascii="Times New Roman" w:hAnsi="Times New Roman" w:cs="Times New Roman"/>
          <w:sz w:val="24"/>
          <w:szCs w:val="24"/>
        </w:rPr>
        <w:t>проведен</w:t>
      </w:r>
      <w:r w:rsidR="00C71AD2" w:rsidRPr="00C71AD2">
        <w:rPr>
          <w:rFonts w:ascii="Times New Roman" w:hAnsi="Times New Roman" w:cs="Times New Roman"/>
          <w:sz w:val="24"/>
          <w:szCs w:val="24"/>
        </w:rPr>
        <w:t xml:space="preserve"> </w:t>
      </w:r>
      <w:r w:rsidR="00366920" w:rsidRPr="00C71AD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71AD2">
        <w:rPr>
          <w:rFonts w:ascii="Times New Roman" w:hAnsi="Times New Roman" w:cs="Times New Roman"/>
          <w:sz w:val="24"/>
          <w:szCs w:val="24"/>
        </w:rPr>
        <w:t xml:space="preserve"> работы над </w:t>
      </w:r>
      <w:r w:rsidR="00366920" w:rsidRPr="00C71AD2">
        <w:rPr>
          <w:rFonts w:ascii="Times New Roman" w:hAnsi="Times New Roman" w:cs="Times New Roman"/>
          <w:sz w:val="24"/>
          <w:szCs w:val="24"/>
        </w:rPr>
        <w:t>«рисков</w:t>
      </w:r>
      <w:r w:rsidR="00C71AD2">
        <w:rPr>
          <w:rFonts w:ascii="Times New Roman" w:hAnsi="Times New Roman" w:cs="Times New Roman"/>
          <w:sz w:val="24"/>
          <w:szCs w:val="24"/>
        </w:rPr>
        <w:t xml:space="preserve">ыми </w:t>
      </w:r>
      <w:r w:rsidR="00366920" w:rsidRPr="00C71AD2">
        <w:rPr>
          <w:rFonts w:ascii="Times New Roman" w:hAnsi="Times New Roman" w:cs="Times New Roman"/>
          <w:sz w:val="24"/>
          <w:szCs w:val="24"/>
        </w:rPr>
        <w:t>профил</w:t>
      </w:r>
      <w:r w:rsidR="003527CB" w:rsidRPr="00C71AD2">
        <w:rPr>
          <w:rFonts w:ascii="Times New Roman" w:hAnsi="Times New Roman" w:cs="Times New Roman"/>
          <w:sz w:val="24"/>
          <w:szCs w:val="24"/>
        </w:rPr>
        <w:t>я</w:t>
      </w:r>
      <w:r w:rsidR="00C71AD2">
        <w:rPr>
          <w:rFonts w:ascii="Times New Roman" w:hAnsi="Times New Roman" w:cs="Times New Roman"/>
          <w:sz w:val="24"/>
          <w:szCs w:val="24"/>
        </w:rPr>
        <w:t>ми школы</w:t>
      </w:r>
      <w:r w:rsidR="00E720EA">
        <w:rPr>
          <w:rFonts w:ascii="Times New Roman" w:hAnsi="Times New Roman" w:cs="Times New Roman"/>
          <w:sz w:val="24"/>
          <w:szCs w:val="24"/>
        </w:rPr>
        <w:t xml:space="preserve"> первого.</w:t>
      </w:r>
    </w:p>
    <w:p w:rsidR="00490F2D" w:rsidRPr="00C71AD2" w:rsidRDefault="00490F2D" w:rsidP="00C71A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AD2">
        <w:rPr>
          <w:rFonts w:ascii="Times New Roman" w:hAnsi="Times New Roman" w:cs="Times New Roman"/>
          <w:sz w:val="24"/>
          <w:szCs w:val="24"/>
        </w:rPr>
        <w:t>На основе проведенного анализа были намечены направления</w:t>
      </w:r>
      <w:r w:rsidR="00C71AD2">
        <w:rPr>
          <w:rFonts w:ascii="Times New Roman" w:hAnsi="Times New Roman" w:cs="Times New Roman"/>
          <w:sz w:val="24"/>
          <w:szCs w:val="24"/>
        </w:rPr>
        <w:t xml:space="preserve"> работы с сентября по декабрь 2021 года</w:t>
      </w:r>
      <w:r w:rsidRPr="00C71AD2">
        <w:rPr>
          <w:rFonts w:ascii="Times New Roman" w:hAnsi="Times New Roman" w:cs="Times New Roman"/>
          <w:sz w:val="24"/>
          <w:szCs w:val="24"/>
        </w:rPr>
        <w:t>, по которым был сформирован пакет мер по выходу из кризисной ситуации.</w:t>
      </w:r>
    </w:p>
    <w:p w:rsidR="00490F2D" w:rsidRDefault="00003C84" w:rsidP="00003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44BF">
        <w:rPr>
          <w:rFonts w:ascii="Times New Roman" w:hAnsi="Times New Roman" w:cs="Times New Roman"/>
          <w:sz w:val="24"/>
          <w:szCs w:val="24"/>
        </w:rPr>
        <w:t xml:space="preserve">В школе сформирован </w:t>
      </w:r>
      <w:r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0F44BF">
        <w:rPr>
          <w:rFonts w:ascii="Times New Roman" w:hAnsi="Times New Roman" w:cs="Times New Roman"/>
          <w:sz w:val="24"/>
          <w:szCs w:val="24"/>
        </w:rPr>
        <w:t xml:space="preserve"> по реализации проекта, </w:t>
      </w:r>
      <w:r w:rsidR="00490F2D" w:rsidRPr="000F44BF">
        <w:rPr>
          <w:rFonts w:ascii="Times New Roman" w:hAnsi="Times New Roman" w:cs="Times New Roman"/>
          <w:sz w:val="24"/>
          <w:szCs w:val="24"/>
        </w:rPr>
        <w:t xml:space="preserve">утверждена программа </w:t>
      </w:r>
      <w:proofErr w:type="spellStart"/>
      <w:r w:rsidR="00490F2D" w:rsidRPr="000F44BF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="00490F2D" w:rsidRPr="000F44BF">
        <w:rPr>
          <w:rFonts w:ascii="Times New Roman" w:hAnsi="Times New Roman" w:cs="Times New Roman"/>
          <w:sz w:val="24"/>
          <w:szCs w:val="24"/>
        </w:rPr>
        <w:t xml:space="preserve"> мер по повышению профессиональной компетентности педагогов муниципального бюджетного общеобразовательного учреждения общеобразовательная школа». </w:t>
      </w:r>
    </w:p>
    <w:p w:rsidR="00C41E50" w:rsidRDefault="00003C84" w:rsidP="00003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информирования родителей и обучающихся школы об участии ОУ в проекте на сайте школы создан соответствующий раздел: </w:t>
      </w:r>
      <w:hyperlink r:id="rId15" w:history="1">
        <w:r w:rsidR="00C41E50" w:rsidRPr="00E7727F">
          <w:rPr>
            <w:rStyle w:val="aa"/>
            <w:rFonts w:ascii="Times New Roman" w:hAnsi="Times New Roman" w:cs="Times New Roman"/>
            <w:sz w:val="24"/>
            <w:szCs w:val="24"/>
          </w:rPr>
          <w:t>http://school16almaz.ucoz.ru/index/proekt_500/0-138</w:t>
        </w:r>
      </w:hyperlink>
    </w:p>
    <w:p w:rsidR="006B4956" w:rsidRDefault="006B4956" w:rsidP="00003C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2250" w:rsidRDefault="004D2250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Педагогическим коллективом была </w:t>
      </w:r>
      <w:r w:rsidRPr="004D2250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разработана среднесрочная программа, определены цели и задачи. Далее работа строилась </w:t>
      </w:r>
      <w:proofErr w:type="gramStart"/>
      <w:r w:rsidRPr="004D2250">
        <w:rPr>
          <w:rFonts w:ascii="Times New Roman" w:hAnsi="Times New Roman" w:cs="Times New Roman"/>
          <w:sz w:val="24"/>
          <w:szCs w:val="24"/>
          <w:lang w:bidi="ru-RU"/>
        </w:rPr>
        <w:t>согласно плана</w:t>
      </w:r>
      <w:proofErr w:type="gramEnd"/>
      <w:r w:rsidRPr="004D2250">
        <w:rPr>
          <w:rFonts w:ascii="Times New Roman" w:hAnsi="Times New Roman" w:cs="Times New Roman"/>
          <w:sz w:val="24"/>
          <w:szCs w:val="24"/>
          <w:lang w:bidi="ru-RU"/>
        </w:rPr>
        <w:t xml:space="preserve"> и сроков загрузки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4D2250" w:rsidRDefault="004D2250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 Проектная диагностика.</w:t>
      </w:r>
    </w:p>
    <w:p w:rsidR="004D2250" w:rsidRDefault="004D2250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 Самообследование.</w:t>
      </w:r>
    </w:p>
    <w:p w:rsidR="004D2250" w:rsidRDefault="004D2250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r w:rsidR="008860C2">
        <w:rPr>
          <w:rFonts w:ascii="Times New Roman" w:hAnsi="Times New Roman" w:cs="Times New Roman"/>
          <w:sz w:val="24"/>
          <w:szCs w:val="24"/>
          <w:lang w:bidi="ru-RU"/>
        </w:rPr>
        <w:t>Концепция развития МБОУ ОШ № 16.</w:t>
      </w:r>
    </w:p>
    <w:p w:rsidR="008860C2" w:rsidRDefault="008860C2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 Среднесрочная программа развития МБОУ ОШ № 16.</w:t>
      </w:r>
    </w:p>
    <w:p w:rsidR="008860C2" w:rsidRDefault="008860C2" w:rsidP="006C2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 Дорожная карта МБОУ ОШ № 16.</w:t>
      </w:r>
    </w:p>
    <w:p w:rsidR="008860C2" w:rsidRDefault="008860C2" w:rsidP="006C20D8">
      <w:pPr>
        <w:tabs>
          <w:tab w:val="left" w:pos="124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D2250" w:rsidRDefault="004D2250" w:rsidP="006C20D8">
      <w:pPr>
        <w:tabs>
          <w:tab w:val="left" w:pos="124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из выбранных направлений   разработали программы</w:t>
      </w:r>
      <w:proofErr w:type="gramStart"/>
      <w:r w:rsidRPr="004D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E720EA" w:rsidRPr="00470C29" w:rsidRDefault="008860C2" w:rsidP="00470C29">
      <w:pPr>
        <w:pStyle w:val="af"/>
        <w:numPr>
          <w:ilvl w:val="0"/>
          <w:numId w:val="23"/>
        </w:numPr>
        <w:tabs>
          <w:tab w:val="left" w:pos="124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720EA" w:rsidRPr="00470C29">
        <w:rPr>
          <w:rFonts w:ascii="Times New Roman" w:hAnsi="Times New Roman" w:cs="Times New Roman"/>
          <w:bCs/>
          <w:iCs/>
          <w:sz w:val="24"/>
          <w:szCs w:val="24"/>
        </w:rPr>
        <w:t xml:space="preserve">Низкий уровень оснащения школы </w:t>
      </w:r>
    </w:p>
    <w:p w:rsidR="00E720EA" w:rsidRPr="00E720EA" w:rsidRDefault="00E720EA" w:rsidP="00E720EA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EA">
        <w:rPr>
          <w:rFonts w:ascii="Times New Roman" w:hAnsi="Times New Roman" w:cs="Times New Roman"/>
          <w:bCs/>
          <w:sz w:val="24"/>
          <w:szCs w:val="24"/>
        </w:rPr>
        <w:t xml:space="preserve">Низкая учебная мотивация </w:t>
      </w:r>
      <w:proofErr w:type="gramStart"/>
      <w:r w:rsidRPr="00E720E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720EA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0EA" w:rsidRPr="00E720EA" w:rsidRDefault="00E720EA" w:rsidP="00E720EA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EA">
        <w:rPr>
          <w:rFonts w:ascii="Times New Roman" w:hAnsi="Times New Roman" w:cs="Times New Roman"/>
          <w:bCs/>
          <w:sz w:val="24"/>
          <w:szCs w:val="24"/>
        </w:rPr>
        <w:t>Низкий уровень дисциплины в классе.</w:t>
      </w:r>
    </w:p>
    <w:p w:rsidR="00E720EA" w:rsidRPr="00E720EA" w:rsidRDefault="00E720EA" w:rsidP="00E720EA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20EA">
        <w:rPr>
          <w:rFonts w:ascii="Times New Roman" w:hAnsi="Times New Roman" w:cs="Times New Roman"/>
          <w:bCs/>
          <w:sz w:val="24"/>
          <w:szCs w:val="24"/>
        </w:rPr>
        <w:t xml:space="preserve">Высокая доля </w:t>
      </w:r>
      <w:proofErr w:type="gramStart"/>
      <w:r w:rsidRPr="00E720E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720EA">
        <w:rPr>
          <w:rFonts w:ascii="Times New Roman" w:hAnsi="Times New Roman" w:cs="Times New Roman"/>
          <w:bCs/>
          <w:sz w:val="24"/>
          <w:szCs w:val="24"/>
        </w:rPr>
        <w:t xml:space="preserve"> с рисками учебной </w:t>
      </w:r>
      <w:proofErr w:type="spellStart"/>
      <w:r w:rsidRPr="00E720EA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Pr="00E720EA">
        <w:rPr>
          <w:rFonts w:ascii="Times New Roman" w:hAnsi="Times New Roman" w:cs="Times New Roman"/>
          <w:bCs/>
          <w:sz w:val="24"/>
          <w:szCs w:val="24"/>
        </w:rPr>
        <w:t>.</w:t>
      </w:r>
    </w:p>
    <w:p w:rsidR="008860C2" w:rsidRPr="00E720EA" w:rsidRDefault="008860C2" w:rsidP="00E720EA">
      <w:pPr>
        <w:pStyle w:val="af"/>
        <w:numPr>
          <w:ilvl w:val="0"/>
          <w:numId w:val="23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Высокая доля </w:t>
      </w:r>
      <w:proofErr w:type="gramStart"/>
      <w:r w:rsidRPr="00E7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7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рисками учебной неуспешности.</w:t>
      </w:r>
    </w:p>
    <w:p w:rsidR="004D2250" w:rsidRPr="004D2250" w:rsidRDefault="004D2250" w:rsidP="006C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2250" w:rsidRDefault="004D2250" w:rsidP="006C20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4D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  совместной кропотливой работы   стали отч</w:t>
      </w:r>
      <w:r w:rsidR="0000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D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по каждой программе</w:t>
      </w:r>
      <w:r w:rsidR="00E7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9F5D71" w:rsidRPr="009F5D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 </w:t>
      </w:r>
      <w:hyperlink r:id="rId16" w:history="1">
        <w:r w:rsidR="00A3581A" w:rsidRPr="00E7727F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 w:bidi="ru-RU"/>
          </w:rPr>
          <w:t>http://school16almaz.ucoz.ru/index/proekt_500/0-138</w:t>
        </w:r>
      </w:hyperlink>
    </w:p>
    <w:p w:rsidR="00003C84" w:rsidRDefault="00003C84" w:rsidP="00A3581A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3C84" w:rsidRPr="000C3071" w:rsidRDefault="00003C84" w:rsidP="00003C84">
      <w:pPr>
        <w:tabs>
          <w:tab w:val="left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</w:t>
      </w:r>
      <w:r w:rsidRPr="00BB6B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</w:t>
      </w:r>
      <w:r w:rsidRPr="00BB6B0D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ОШ № 16 и </w:t>
      </w:r>
      <w:r w:rsidRPr="00BB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зам. директора школы по УВР регулярно участвовали в вебинарах, проводимые федеральными и региональными координаторами, по работе с электронными дорожными картами.</w:t>
      </w:r>
    </w:p>
    <w:p w:rsidR="00470C29" w:rsidRDefault="00470C29" w:rsidP="00E720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20EA" w:rsidRPr="00470C29" w:rsidRDefault="00E720EA" w:rsidP="00E720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C29">
        <w:rPr>
          <w:rFonts w:ascii="Times New Roman" w:hAnsi="Times New Roman" w:cs="Times New Roman"/>
          <w:b/>
          <w:i/>
          <w:sz w:val="24"/>
          <w:szCs w:val="24"/>
        </w:rPr>
        <w:t xml:space="preserve">Участие в </w:t>
      </w:r>
      <w:proofErr w:type="spellStart"/>
      <w:r w:rsidRPr="00470C29">
        <w:rPr>
          <w:rFonts w:ascii="Times New Roman" w:hAnsi="Times New Roman" w:cs="Times New Roman"/>
          <w:b/>
          <w:i/>
          <w:sz w:val="24"/>
          <w:szCs w:val="24"/>
        </w:rPr>
        <w:t>вебинарах</w:t>
      </w:r>
      <w:proofErr w:type="spellEnd"/>
      <w:r w:rsidRPr="00470C29">
        <w:rPr>
          <w:rFonts w:ascii="Times New Roman" w:hAnsi="Times New Roman" w:cs="Times New Roman"/>
          <w:b/>
          <w:i/>
          <w:sz w:val="24"/>
          <w:szCs w:val="24"/>
        </w:rPr>
        <w:t xml:space="preserve"> ФИОКО</w:t>
      </w:r>
      <w:r w:rsidR="00470C29" w:rsidRPr="00470C29">
        <w:rPr>
          <w:rFonts w:ascii="Times New Roman" w:hAnsi="Times New Roman" w:cs="Times New Roman"/>
          <w:b/>
          <w:i/>
          <w:sz w:val="24"/>
          <w:szCs w:val="24"/>
        </w:rPr>
        <w:t>, 2 этап проекта 500+</w:t>
      </w:r>
      <w:r w:rsidRPr="00470C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20EA" w:rsidRPr="00E720EA" w:rsidRDefault="00E720EA" w:rsidP="00470C29">
      <w:pPr>
        <w:pStyle w:val="af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E720EA">
        <w:rPr>
          <w:rFonts w:ascii="Times New Roman" w:hAnsi="Times New Roman" w:cs="Times New Roman"/>
          <w:sz w:val="24"/>
          <w:szCs w:val="24"/>
        </w:rPr>
        <w:t>Методический семинар для участников проекта 500+</w:t>
      </w:r>
      <w:r w:rsidRPr="000703E5">
        <w:t xml:space="preserve"> </w:t>
      </w:r>
      <w:r>
        <w:t>(</w:t>
      </w:r>
      <w:r w:rsidRPr="00E720EA">
        <w:rPr>
          <w:rFonts w:ascii="Times New Roman" w:hAnsi="Times New Roman" w:cs="Times New Roman"/>
          <w:sz w:val="24"/>
          <w:szCs w:val="24"/>
        </w:rPr>
        <w:t xml:space="preserve">кураторов и директоров школ, который состоялся 30 сентября 2021 10:00 AM. </w:t>
      </w:r>
      <w:hyperlink r:id="rId17" w:history="1">
        <w:r w:rsidRPr="00E720EA">
          <w:rPr>
            <w:rStyle w:val="aa"/>
            <w:rFonts w:ascii="Times New Roman" w:hAnsi="Times New Roman" w:cs="Times New Roman"/>
            <w:sz w:val="24"/>
            <w:szCs w:val="24"/>
          </w:rPr>
          <w:t>https://www.youtube.com/channel/UCl9ATWJdv57U8xZ8qKiUw-A</w:t>
        </w:r>
      </w:hyperlink>
      <w:proofErr w:type="gramEnd"/>
    </w:p>
    <w:p w:rsidR="00E720EA" w:rsidRPr="00E720EA" w:rsidRDefault="00E720EA" w:rsidP="00470C29">
      <w:pPr>
        <w:pStyle w:val="af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EA">
        <w:rPr>
          <w:rFonts w:ascii="Times New Roman" w:hAnsi="Times New Roman" w:cs="Times New Roman"/>
          <w:sz w:val="24"/>
          <w:szCs w:val="24"/>
        </w:rPr>
        <w:t>500+ "Как повышать родительскую вовлеченность в образование детей? (15.10.2021)</w:t>
      </w:r>
    </w:p>
    <w:p w:rsidR="00E720EA" w:rsidRPr="00E720EA" w:rsidRDefault="00E720EA" w:rsidP="00470C29">
      <w:pPr>
        <w:pStyle w:val="af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EA">
        <w:rPr>
          <w:rFonts w:ascii="Times New Roman" w:hAnsi="Times New Roman" w:cs="Times New Roman"/>
          <w:sz w:val="24"/>
          <w:szCs w:val="24"/>
        </w:rPr>
        <w:t xml:space="preserve">Семинар для кураторов и директоров школ, который состоялся 18 ноября 2021 10:00 AM Москва </w:t>
      </w:r>
      <w:hyperlink r:id="rId18" w:history="1">
        <w:r w:rsidRPr="00E720EA">
          <w:rPr>
            <w:rStyle w:val="aa"/>
            <w:rFonts w:ascii="Times New Roman" w:hAnsi="Times New Roman" w:cs="Times New Roman"/>
            <w:sz w:val="24"/>
            <w:szCs w:val="24"/>
          </w:rPr>
          <w:t>https://www.youtube.com/channel/UCl9ATWJdv57U8xZ8qKiUw-A</w:t>
        </w:r>
      </w:hyperlink>
    </w:p>
    <w:p w:rsidR="00E720EA" w:rsidRPr="00E720EA" w:rsidRDefault="00E720EA" w:rsidP="00470C29">
      <w:pPr>
        <w:pStyle w:val="af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EA">
        <w:rPr>
          <w:rFonts w:ascii="Times New Roman" w:hAnsi="Times New Roman" w:cs="Times New Roman"/>
          <w:sz w:val="24"/>
          <w:szCs w:val="24"/>
        </w:rPr>
        <w:t xml:space="preserve">Региональный семинар по проекту 500+ </w:t>
      </w:r>
      <w:hyperlink r:id="rId19" w:history="1">
        <w:r w:rsidRPr="00E720EA">
          <w:rPr>
            <w:rStyle w:val="aa"/>
            <w:rFonts w:ascii="Times New Roman" w:hAnsi="Times New Roman" w:cs="Times New Roman"/>
            <w:sz w:val="24"/>
            <w:szCs w:val="24"/>
          </w:rPr>
          <w:t>https://disk.yandex.ru/d/tdgoJRgc5gRw8Q</w:t>
        </w:r>
      </w:hyperlink>
    </w:p>
    <w:p w:rsidR="00470C29" w:rsidRDefault="00470C29" w:rsidP="0053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D2250" w:rsidRPr="00470C29" w:rsidRDefault="00003C84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70C29">
        <w:rPr>
          <w:rFonts w:ascii="Times New Roman" w:hAnsi="Times New Roman" w:cs="Times New Roman"/>
          <w:b/>
          <w:sz w:val="28"/>
          <w:szCs w:val="28"/>
          <w:lang w:bidi="ru-RU"/>
        </w:rPr>
        <w:t>3</w:t>
      </w:r>
      <w:r w:rsidR="00C344EE" w:rsidRPr="00470C2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4D2250" w:rsidRPr="00470C29">
        <w:rPr>
          <w:rFonts w:ascii="Times New Roman" w:hAnsi="Times New Roman" w:cs="Times New Roman"/>
          <w:b/>
          <w:sz w:val="28"/>
          <w:szCs w:val="28"/>
          <w:lang w:bidi="ru-RU"/>
        </w:rPr>
        <w:t>Результаты работы по направлениям.</w:t>
      </w:r>
    </w:p>
    <w:p w:rsidR="00470C29" w:rsidRDefault="00470C29" w:rsidP="00470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1262D" w:rsidRPr="00470C29" w:rsidRDefault="00B1262D" w:rsidP="00B12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1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реализации </w:t>
      </w:r>
      <w:proofErr w:type="spellStart"/>
      <w:r w:rsidRPr="00B1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антирисковых</w:t>
      </w:r>
      <w:proofErr w:type="spellEnd"/>
      <w:r w:rsidRPr="00B1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дорожных карт проекта 500+ в МБОУ ОШ № 16 </w:t>
      </w:r>
      <w:r w:rsidRPr="00B1262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470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«Низкий уровень оснащения школы»</w:t>
      </w:r>
      <w:r w:rsidR="003D7A4E" w:rsidRPr="00470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 этап.</w:t>
      </w:r>
    </w:p>
    <w:p w:rsidR="003D7A4E" w:rsidRPr="00E84BA7" w:rsidRDefault="003D7A4E" w:rsidP="00B12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TableNormal"/>
        <w:tblW w:w="10926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126"/>
        <w:gridCol w:w="1701"/>
        <w:gridCol w:w="1702"/>
        <w:gridCol w:w="1275"/>
        <w:gridCol w:w="1985"/>
      </w:tblGrid>
      <w:tr w:rsidR="003D7A4E" w:rsidTr="00271EFE">
        <w:trPr>
          <w:trHeight w:val="640"/>
        </w:trPr>
        <w:tc>
          <w:tcPr>
            <w:tcW w:w="2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Задача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Сроки</w:t>
            </w:r>
            <w:proofErr w:type="spellEnd"/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реализации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Ответственны</w:t>
            </w:r>
            <w:r w:rsidRPr="003D7A4E">
              <w:rPr>
                <w:w w:val="99"/>
              </w:rPr>
              <w:t>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Участники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3D7A4E">
              <w:t>Отчет</w:t>
            </w:r>
            <w:proofErr w:type="spellEnd"/>
          </w:p>
        </w:tc>
      </w:tr>
      <w:tr w:rsidR="003D7A4E" w:rsidRPr="000E5A17" w:rsidTr="00271EFE">
        <w:trPr>
          <w:cantSplit/>
          <w:trHeight w:val="1134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1.Корректировка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воспитательной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на основе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системно-</w:t>
            </w: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подхода, </w:t>
            </w:r>
            <w:proofErr w:type="gram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proofErr w:type="gram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деятельности,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интерактивных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методов </w:t>
            </w:r>
            <w:proofErr w:type="gram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воспитательных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7A4E">
              <w:rPr>
                <w:sz w:val="24"/>
                <w:szCs w:val="24"/>
              </w:rPr>
              <w:t>мероприятий</w:t>
            </w:r>
            <w:proofErr w:type="spellEnd"/>
            <w:proofErr w:type="gramEnd"/>
            <w:r w:rsidRPr="003D7A4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деятельности: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обшешкольный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проектов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сентябрь-ноябрь</w:t>
            </w:r>
            <w:proofErr w:type="spellEnd"/>
            <w:r w:rsidRPr="003D7A4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ученики</w:t>
            </w:r>
            <w:proofErr w:type="spellEnd"/>
            <w:r w:rsidRPr="003D7A4E">
              <w:rPr>
                <w:sz w:val="24"/>
                <w:szCs w:val="24"/>
              </w:rPr>
              <w:t xml:space="preserve"> 4- 9 </w:t>
            </w:r>
            <w:proofErr w:type="spellStart"/>
            <w:r w:rsidRPr="003D7A4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3D7A4E" w:rsidRPr="00991B67" w:rsidRDefault="00B8171D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</w:rPr>
            </w:pPr>
            <w:hyperlink r:id="rId20" w:history="1">
              <w:r w:rsidR="003D7A4E" w:rsidRPr="00991B67">
                <w:rPr>
                  <w:rStyle w:val="aa"/>
                  <w:sz w:val="20"/>
                  <w:szCs w:val="20"/>
                </w:rPr>
                <w:t>http://school16almaz.ucoz.ru/index/2_nizkij_uroven_discipliny_v_klasse/0-151</w:t>
              </w:r>
            </w:hyperlink>
          </w:p>
          <w:p w:rsidR="003D7A4E" w:rsidRPr="00991B67" w:rsidRDefault="003D7A4E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</w:rPr>
            </w:pPr>
          </w:p>
        </w:tc>
      </w:tr>
      <w:tr w:rsidR="003D7A4E" w:rsidRPr="000E5A17" w:rsidTr="00271EFE">
        <w:trPr>
          <w:cantSplit/>
          <w:trHeight w:val="1134"/>
        </w:trPr>
        <w:tc>
          <w:tcPr>
            <w:tcW w:w="213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2. Развития навыков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конструктивного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решение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проблемных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ситуаций </w:t>
            </w:r>
            <w:proofErr w:type="gramStart"/>
            <w:r w:rsidRPr="003D7A4E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3D7A4E">
              <w:rPr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7A4E">
              <w:rPr>
                <w:sz w:val="24"/>
                <w:szCs w:val="24"/>
              </w:rPr>
              <w:t>учащихся</w:t>
            </w:r>
            <w:proofErr w:type="spellEnd"/>
            <w:proofErr w:type="gramEnd"/>
            <w:r w:rsidRPr="003D7A4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кейсы, направленные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приобретение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учащимися опыта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поиска и выработки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альтернативных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решений в случае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конфликтных ситуаций: «Правила поведения в школе»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ученики</w:t>
            </w:r>
            <w:proofErr w:type="spellEnd"/>
            <w:r w:rsidRPr="003D7A4E">
              <w:rPr>
                <w:sz w:val="24"/>
                <w:szCs w:val="24"/>
              </w:rPr>
              <w:t xml:space="preserve"> 4- 9 </w:t>
            </w:r>
            <w:proofErr w:type="spellStart"/>
            <w:r w:rsidRPr="003D7A4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3D7A4E" w:rsidRPr="00991B67" w:rsidRDefault="00B8171D" w:rsidP="00271EFE">
            <w:pPr>
              <w:pStyle w:val="TableParagraph"/>
              <w:spacing w:line="240" w:lineRule="atLeast"/>
              <w:ind w:left="152"/>
              <w:jc w:val="both"/>
              <w:rPr>
                <w:sz w:val="20"/>
                <w:szCs w:val="20"/>
              </w:rPr>
            </w:pPr>
            <w:hyperlink r:id="rId21" w:history="1">
              <w:r w:rsidR="003D7A4E" w:rsidRPr="00991B67">
                <w:rPr>
                  <w:rStyle w:val="aa"/>
                  <w:sz w:val="20"/>
                  <w:szCs w:val="20"/>
                </w:rPr>
                <w:t>http://school16almaz.ucoz.ru/uroki/programma_vospitanija_2020-2021_uch.god_mbou_ssh_2.pdf</w:t>
              </w:r>
            </w:hyperlink>
          </w:p>
          <w:p w:rsidR="003D7A4E" w:rsidRPr="00991B67" w:rsidRDefault="003D7A4E" w:rsidP="00271EFE">
            <w:pPr>
              <w:pStyle w:val="TableParagraph"/>
              <w:spacing w:line="240" w:lineRule="atLeast"/>
              <w:ind w:left="152"/>
              <w:jc w:val="both"/>
              <w:rPr>
                <w:sz w:val="20"/>
                <w:szCs w:val="20"/>
              </w:rPr>
            </w:pPr>
          </w:p>
        </w:tc>
      </w:tr>
      <w:tr w:rsidR="003D7A4E" w:rsidTr="00271EFE">
        <w:trPr>
          <w:cantSplit/>
          <w:trHeight w:val="1134"/>
        </w:trPr>
        <w:tc>
          <w:tcPr>
            <w:tcW w:w="213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опыта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школьной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>службы медиации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сентябрь</w:t>
            </w:r>
            <w:proofErr w:type="spellEnd"/>
            <w:r w:rsidRPr="003D7A4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3D7A4E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3D7A4E">
              <w:rPr>
                <w:sz w:val="24"/>
                <w:szCs w:val="24"/>
                <w:lang w:val="ru-RU"/>
              </w:rPr>
              <w:t>редметники, учителя начальных классов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3D7A4E" w:rsidRPr="00991B67" w:rsidRDefault="00B8171D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  <w:lang w:val="ru-RU"/>
              </w:rPr>
            </w:pPr>
            <w:hyperlink r:id="rId22" w:history="1">
              <w:r w:rsidR="003D7A4E" w:rsidRPr="00991B67">
                <w:rPr>
                  <w:rStyle w:val="aa"/>
                  <w:sz w:val="20"/>
                  <w:szCs w:val="20"/>
                  <w:lang w:val="ru-RU"/>
                </w:rPr>
                <w:t>http://school16almaz.ucoz.ru/uroki/programma_vospitanija_2020-2021_uch.god_mbou_ssh_2.pdf</w:t>
              </w:r>
            </w:hyperlink>
          </w:p>
          <w:p w:rsidR="003D7A4E" w:rsidRPr="00991B67" w:rsidRDefault="003D7A4E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  <w:lang w:val="ru-RU"/>
              </w:rPr>
            </w:pPr>
          </w:p>
        </w:tc>
      </w:tr>
      <w:tr w:rsidR="003D7A4E" w:rsidRPr="000E5A17" w:rsidTr="00271EFE">
        <w:trPr>
          <w:cantSplit/>
          <w:trHeight w:val="1134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3.Повышение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  <w:proofErr w:type="gram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психолого-педагогической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</w:p>
          <w:p w:rsidR="003D7A4E" w:rsidRPr="003D7A4E" w:rsidRDefault="003D7A4E" w:rsidP="00271EFE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  <w:proofErr w:type="gram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proofErr w:type="gram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руководителей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«Навигатор </w:t>
            </w:r>
          </w:p>
          <w:p w:rsidR="003D7A4E" w:rsidRPr="003D7A4E" w:rsidRDefault="003D7A4E" w:rsidP="00271EFE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3D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3D7A4E">
              <w:rPr>
                <w:sz w:val="24"/>
                <w:szCs w:val="24"/>
                <w:lang w:val="ru-RU"/>
              </w:rPr>
              <w:t>поведения в школе»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октябрь</w:t>
            </w:r>
            <w:proofErr w:type="spellEnd"/>
            <w:r w:rsidRPr="003D7A4E">
              <w:rPr>
                <w:sz w:val="24"/>
                <w:szCs w:val="24"/>
              </w:rPr>
              <w:t>- 2021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proofErr w:type="gramStart"/>
            <w:r w:rsidRPr="003D7A4E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3D7A4E">
              <w:rPr>
                <w:sz w:val="24"/>
                <w:szCs w:val="24"/>
              </w:rPr>
              <w:t xml:space="preserve">. </w:t>
            </w:r>
            <w:r w:rsidR="00991B67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3D7A4E"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A4E">
              <w:rPr>
                <w:sz w:val="24"/>
                <w:szCs w:val="24"/>
              </w:rPr>
              <w:t>по</w:t>
            </w:r>
            <w:proofErr w:type="spellEnd"/>
            <w:r w:rsidRPr="003D7A4E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4E" w:rsidRPr="003D7A4E" w:rsidRDefault="003D7A4E" w:rsidP="00271EFE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3D7A4E"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A4E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3D7A4E" w:rsidRPr="00991B67" w:rsidRDefault="00B8171D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</w:rPr>
            </w:pPr>
            <w:hyperlink r:id="rId23" w:history="1">
              <w:r w:rsidR="003D7A4E" w:rsidRPr="00991B67">
                <w:rPr>
                  <w:rStyle w:val="aa"/>
                  <w:sz w:val="20"/>
                  <w:szCs w:val="20"/>
                </w:rPr>
                <w:t>http://school16almaz.ucoz.ru/index/2_nizkij_uroven_discipliny_v_klasse/0-151</w:t>
              </w:r>
            </w:hyperlink>
          </w:p>
          <w:p w:rsidR="003D7A4E" w:rsidRPr="00991B67" w:rsidRDefault="003D7A4E" w:rsidP="00271EFE">
            <w:pPr>
              <w:pStyle w:val="TableParagraph"/>
              <w:spacing w:line="240" w:lineRule="atLeast"/>
              <w:ind w:left="152"/>
              <w:rPr>
                <w:sz w:val="20"/>
                <w:szCs w:val="20"/>
              </w:rPr>
            </w:pPr>
          </w:p>
        </w:tc>
      </w:tr>
    </w:tbl>
    <w:p w:rsidR="00B1262D" w:rsidRPr="003D7A4E" w:rsidRDefault="00B1262D" w:rsidP="00B12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B1262D" w:rsidRPr="00470C29" w:rsidRDefault="00B1262D" w:rsidP="00B1262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4BA7">
        <w:rPr>
          <w:rFonts w:ascii="Times New Roman" w:hAnsi="Times New Roman" w:cs="Times New Roman"/>
          <w:b/>
          <w:bCs/>
          <w:iCs/>
          <w:sz w:val="24"/>
          <w:szCs w:val="24"/>
        </w:rPr>
        <w:t>3.2.</w:t>
      </w:r>
      <w:r w:rsidRPr="00B1262D">
        <w:rPr>
          <w:rFonts w:ascii="Times New Roman" w:hAnsi="Times New Roman" w:cs="Times New Roman"/>
          <w:sz w:val="24"/>
          <w:szCs w:val="24"/>
        </w:rPr>
        <w:t xml:space="preserve">Отчет по реализации </w:t>
      </w:r>
      <w:proofErr w:type="spellStart"/>
      <w:r w:rsidRPr="00B1262D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B1262D">
        <w:rPr>
          <w:rFonts w:ascii="Times New Roman" w:hAnsi="Times New Roman" w:cs="Times New Roman"/>
          <w:sz w:val="24"/>
          <w:szCs w:val="24"/>
        </w:rPr>
        <w:t xml:space="preserve"> дорожных карт проекта 500+  в  МБОУ ОШ № 16 по направлению </w:t>
      </w:r>
      <w:r w:rsidRPr="00470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«Недостаточная предметная и методическая компетентность педагогических работников»</w:t>
      </w:r>
      <w:r w:rsidR="003F7A46" w:rsidRPr="00470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 этап.</w:t>
      </w:r>
    </w:p>
    <w:tbl>
      <w:tblPr>
        <w:tblStyle w:val="TableNormal"/>
        <w:tblW w:w="10774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1275"/>
        <w:gridCol w:w="1701"/>
        <w:gridCol w:w="1560"/>
        <w:gridCol w:w="1984"/>
      </w:tblGrid>
      <w:tr w:rsidR="00712F44" w:rsidTr="00271EFE">
        <w:trPr>
          <w:trHeight w:val="6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Задача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Мероприятие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Сроки</w:t>
            </w:r>
            <w:proofErr w:type="spellEnd"/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реализации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Ответственны</w:t>
            </w:r>
            <w:r w:rsidRPr="001F7805">
              <w:rPr>
                <w:w w:val="99"/>
              </w:rPr>
              <w:t>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Участники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jc w:val="center"/>
            </w:pPr>
            <w:proofErr w:type="spellStart"/>
            <w:r w:rsidRPr="008F5465">
              <w:t>Отчет</w:t>
            </w:r>
            <w:proofErr w:type="spellEnd"/>
          </w:p>
        </w:tc>
      </w:tr>
      <w:tr w:rsidR="00712F44" w:rsidRPr="000E5A17" w:rsidTr="00271EFE">
        <w:trPr>
          <w:cantSplit/>
          <w:trHeight w:val="1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spacing w:val="-1"/>
                <w:lang w:val="ru-RU"/>
              </w:rPr>
              <w:t>1.Осуществление</w:t>
            </w:r>
            <w:r w:rsidRPr="001F7805">
              <w:rPr>
                <w:lang w:val="ru-RU"/>
              </w:rPr>
              <w:t>курсовой подготовки и переподготовки</w:t>
            </w:r>
            <w:r w:rsidR="001F7805">
              <w:rPr>
                <w:lang w:val="ru-RU"/>
              </w:rPr>
              <w:t xml:space="preserve"> </w:t>
            </w:r>
            <w:r w:rsidRPr="001F7805">
              <w:rPr>
                <w:lang w:val="ru-RU"/>
              </w:rPr>
              <w:t>учителей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Профессиональная переподготовка учителя географии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proofErr w:type="spellStart"/>
            <w:r w:rsidRPr="001F7805">
              <w:rPr>
                <w:lang w:val="ru-RU"/>
              </w:rPr>
              <w:t>Николайчук</w:t>
            </w:r>
            <w:proofErr w:type="spellEnd"/>
            <w:r w:rsidRPr="001F7805">
              <w:rPr>
                <w:lang w:val="ru-RU"/>
              </w:rPr>
              <w:t xml:space="preserve"> М.П.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r w:rsidRPr="001F7805">
              <w:t>Июнь-</w:t>
            </w:r>
            <w:r w:rsidRPr="001F7805">
              <w:rPr>
                <w:w w:val="95"/>
              </w:rPr>
              <w:t>октябрь</w:t>
            </w:r>
            <w:r w:rsidRPr="001F7805"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proofErr w:type="gramStart"/>
            <w:r w:rsidRPr="001F7805">
              <w:t>зам</w:t>
            </w:r>
            <w:proofErr w:type="spellEnd"/>
            <w:proofErr w:type="gramEnd"/>
            <w:r w:rsidRPr="001F7805">
              <w:t xml:space="preserve">. </w:t>
            </w:r>
            <w:proofErr w:type="spellStart"/>
            <w:r w:rsidRPr="001F7805">
              <w:t>директорапо</w:t>
            </w:r>
            <w:proofErr w:type="spellEnd"/>
            <w:r w:rsidRPr="001F7805">
              <w:t xml:space="preserve">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Учитель</w:t>
            </w:r>
            <w:proofErr w:type="spellEnd"/>
            <w:r w:rsidR="001F7805">
              <w:rPr>
                <w:lang w:val="ru-RU"/>
              </w:rPr>
              <w:t xml:space="preserve"> </w:t>
            </w:r>
            <w:proofErr w:type="spellStart"/>
            <w:r w:rsidRPr="001F7805">
              <w:t>географии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jc w:val="both"/>
              <w:rPr>
                <w:sz w:val="20"/>
                <w:szCs w:val="20"/>
              </w:rPr>
            </w:pPr>
            <w:hyperlink r:id="rId24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http://school16almaz.ucoz.ru/2_otchet_500/2_kursovaja_podgotovka.pdf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712F44" w:rsidRPr="00FE22BB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68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Курсовая переподготовка программе «Школа современного учителя» учителей математики, литературы, географии, истории.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Май-ноябрь</w:t>
            </w:r>
            <w:proofErr w:type="spellEnd"/>
            <w:r w:rsidRPr="001F7805">
              <w:t xml:space="preserve"> 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зам.директорапо</w:t>
            </w:r>
            <w:proofErr w:type="spellEnd"/>
            <w:r w:rsidRPr="001F7805">
              <w:t xml:space="preserve"> УВР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Учителя</w:t>
            </w:r>
            <w:r w:rsidR="001F7805">
              <w:rPr>
                <w:lang w:val="ru-RU"/>
              </w:rPr>
              <w:t xml:space="preserve"> </w:t>
            </w:r>
            <w:r w:rsidRPr="001F7805">
              <w:rPr>
                <w:lang w:val="ru-RU"/>
              </w:rPr>
              <w:t>нач.</w:t>
            </w:r>
            <w:r w:rsidR="001F7805">
              <w:rPr>
                <w:lang w:val="ru-RU"/>
              </w:rPr>
              <w:t xml:space="preserve"> </w:t>
            </w:r>
            <w:r w:rsidRPr="001F7805">
              <w:rPr>
                <w:lang w:val="ru-RU"/>
              </w:rPr>
              <w:t>классов</w:t>
            </w:r>
            <w:r w:rsidR="001F7805">
              <w:rPr>
                <w:lang w:val="ru-RU"/>
              </w:rPr>
              <w:t xml:space="preserve"> </w:t>
            </w:r>
            <w:r w:rsidRPr="001F7805">
              <w:rPr>
                <w:lang w:val="ru-RU"/>
              </w:rPr>
              <w:t>Учителя-</w:t>
            </w:r>
            <w:r w:rsidRPr="001F7805">
              <w:rPr>
                <w:spacing w:val="-1"/>
                <w:lang w:val="ru-RU"/>
              </w:rPr>
              <w:t>предметники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  <w:vAlign w:val="center"/>
          </w:tcPr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  <w:p w:rsidR="00712F44" w:rsidRPr="008F5465" w:rsidRDefault="00B8171D" w:rsidP="000C63C7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  <w:hyperlink r:id="rId25" w:history="1"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http://school16almaz.ucoz.ru/13_noaybray/2_kursovaja_podgotovka.pdf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</w:tc>
      </w:tr>
      <w:tr w:rsidR="00712F44" w:rsidRPr="000E5A17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71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Курсовая переподготовка педагога-библиотекаря по программе «От буквы до цифры»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r w:rsidRPr="001F7805">
              <w:t>(ТГУ)</w:t>
            </w:r>
          </w:p>
        </w:tc>
        <w:tc>
          <w:tcPr>
            <w:tcW w:w="1275" w:type="dxa"/>
            <w:vAlign w:val="center"/>
          </w:tcPr>
          <w:p w:rsidR="00712F44" w:rsidRPr="001F7805" w:rsidRDefault="001F7805" w:rsidP="001F7805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712F44" w:rsidRPr="001F7805">
              <w:rPr>
                <w:rFonts w:ascii="Times New Roman" w:hAnsi="Times New Roman" w:cs="Times New Roman"/>
              </w:rPr>
              <w:t>19.10.2021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</w:p>
          <w:p w:rsidR="00712F44" w:rsidRPr="001F7805" w:rsidRDefault="00712F44" w:rsidP="001F7805">
            <w:pPr>
              <w:pStyle w:val="TableParagraph"/>
              <w:tabs>
                <w:tab w:val="left" w:pos="869"/>
              </w:tabs>
              <w:spacing w:line="240" w:lineRule="atLeast"/>
              <w:ind w:left="142"/>
              <w:jc w:val="center"/>
            </w:pPr>
            <w:r w:rsidRPr="001F7805">
              <w:t>19.11.2021</w:t>
            </w:r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proofErr w:type="gramStart"/>
            <w:r w:rsidRPr="001F7805">
              <w:t>зам</w:t>
            </w:r>
            <w:proofErr w:type="spellEnd"/>
            <w:proofErr w:type="gramEnd"/>
            <w:r w:rsidRPr="001F7805">
              <w:t xml:space="preserve">. </w:t>
            </w:r>
            <w:proofErr w:type="spellStart"/>
            <w:r w:rsidRPr="001F7805">
              <w:t>директорапо</w:t>
            </w:r>
            <w:proofErr w:type="spellEnd"/>
            <w:r w:rsidRPr="001F7805">
              <w:t xml:space="preserve"> УВР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Педагог-библиотекарь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26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http://school16almaz.ucoz.ru/500/vypiska_kiseleva.pdf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</w:tc>
      </w:tr>
      <w:tr w:rsidR="00712F44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713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 xml:space="preserve">Курсовая подготовка программе «Педагогические технологии в рамках реализации ФГОС </w:t>
            </w:r>
            <w:proofErr w:type="gramStart"/>
            <w:r w:rsidRPr="001F7805">
              <w:rPr>
                <w:lang w:val="ru-RU"/>
              </w:rPr>
              <w:t>о</w:t>
            </w:r>
            <w:proofErr w:type="gramEnd"/>
            <w:r w:rsidRPr="001F7805">
              <w:rPr>
                <w:lang w:val="ru-RU"/>
              </w:rPr>
              <w:t xml:space="preserve"> </w:t>
            </w:r>
            <w:proofErr w:type="gramStart"/>
            <w:r w:rsidRPr="001F7805">
              <w:rPr>
                <w:lang w:val="ru-RU"/>
              </w:rPr>
              <w:t>предметам</w:t>
            </w:r>
            <w:proofErr w:type="gramEnd"/>
            <w:r w:rsidRPr="001F7805">
              <w:rPr>
                <w:lang w:val="ru-RU"/>
              </w:rPr>
              <w:t xml:space="preserve"> (информатика, начальные классы)»</w:t>
            </w:r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Сентябрь-декабрь</w:t>
            </w:r>
            <w:proofErr w:type="spellEnd"/>
            <w:r w:rsidRPr="001F780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proofErr w:type="spellStart"/>
            <w:proofErr w:type="gramStart"/>
            <w:r w:rsidRPr="001F7805">
              <w:t>зам</w:t>
            </w:r>
            <w:proofErr w:type="spellEnd"/>
            <w:proofErr w:type="gramEnd"/>
            <w:r w:rsidRPr="001F7805">
              <w:t xml:space="preserve">. </w:t>
            </w:r>
            <w:r w:rsidR="001F7805">
              <w:rPr>
                <w:lang w:val="ru-RU"/>
              </w:rPr>
              <w:t>д</w:t>
            </w:r>
            <w:proofErr w:type="spellStart"/>
            <w:r w:rsidRPr="001F7805">
              <w:t>иректора</w:t>
            </w:r>
            <w:proofErr w:type="spellEnd"/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по</w:t>
            </w:r>
            <w:proofErr w:type="spellEnd"/>
            <w:r w:rsidRPr="001F7805">
              <w:t xml:space="preserve"> УВР</w:t>
            </w:r>
          </w:p>
        </w:tc>
        <w:tc>
          <w:tcPr>
            <w:tcW w:w="1560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Учитель начальных классов, учитель информатики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  <w:hyperlink r:id="rId27" w:history="1">
              <w:r w:rsidR="00712F44" w:rsidRPr="008F5465">
                <w:rPr>
                  <w:rStyle w:val="aa"/>
                  <w:sz w:val="20"/>
                  <w:szCs w:val="20"/>
                </w:rPr>
                <w:t>http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://</w:t>
              </w:r>
              <w:r w:rsidR="00712F44" w:rsidRPr="008F5465">
                <w:rPr>
                  <w:rStyle w:val="aa"/>
                  <w:sz w:val="20"/>
                  <w:szCs w:val="20"/>
                </w:rPr>
                <w:t>school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16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almaz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ucoz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ru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otchet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_500/2_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kursovaja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podgotovka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712F44" w:rsidRPr="008F5465">
                <w:rPr>
                  <w:rStyle w:val="aa"/>
                  <w:sz w:val="20"/>
                  <w:szCs w:val="20"/>
                </w:rPr>
                <w:t>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</w:tc>
      </w:tr>
      <w:tr w:rsidR="00712F44" w:rsidRPr="000E5A17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12"/>
        </w:trPr>
        <w:tc>
          <w:tcPr>
            <w:tcW w:w="2127" w:type="dxa"/>
            <w:vMerge w:val="restart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lastRenderedPageBreak/>
              <w:t xml:space="preserve">2.Организация мероприятий по обмену опытом, в том числе </w:t>
            </w:r>
            <w:proofErr w:type="spellStart"/>
            <w:r w:rsidRPr="001F7805">
              <w:rPr>
                <w:lang w:val="ru-RU"/>
              </w:rPr>
              <w:t>взаимопосещение</w:t>
            </w:r>
            <w:proofErr w:type="spellEnd"/>
            <w:r w:rsidRPr="001F7805">
              <w:rPr>
                <w:lang w:val="ru-RU"/>
              </w:rPr>
              <w:t xml:space="preserve"> уроков </w:t>
            </w:r>
            <w:proofErr w:type="gramStart"/>
            <w:r w:rsidRPr="001F7805">
              <w:rPr>
                <w:lang w:val="ru-RU"/>
              </w:rPr>
              <w:t>с</w:t>
            </w:r>
            <w:proofErr w:type="gramEnd"/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proofErr w:type="gramStart"/>
            <w:r w:rsidRPr="001F7805">
              <w:t>последующим</w:t>
            </w:r>
            <w:proofErr w:type="spellEnd"/>
            <w:proofErr w:type="gramEnd"/>
            <w:r w:rsidR="001F7805">
              <w:rPr>
                <w:lang w:val="ru-RU"/>
              </w:rPr>
              <w:t xml:space="preserve"> </w:t>
            </w:r>
            <w:proofErr w:type="spellStart"/>
            <w:r w:rsidRPr="001F7805">
              <w:t>самоанализом</w:t>
            </w:r>
            <w:proofErr w:type="spellEnd"/>
            <w:r w:rsidRPr="001F7805">
              <w:t xml:space="preserve"> и </w:t>
            </w:r>
            <w:proofErr w:type="spellStart"/>
            <w:r w:rsidRPr="001F7805">
              <w:t>анализом</w:t>
            </w:r>
            <w:proofErr w:type="spellEnd"/>
            <w:r w:rsidRPr="001F7805">
              <w:t>.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Организация мероприятий по обмену опытом, в том числе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взаимопосещение</w:t>
            </w:r>
            <w:proofErr w:type="spellEnd"/>
            <w:r w:rsidR="001F7805">
              <w:rPr>
                <w:lang w:val="ru-RU"/>
              </w:rPr>
              <w:t xml:space="preserve"> </w:t>
            </w:r>
            <w:proofErr w:type="spellStart"/>
            <w:r w:rsidRPr="001F7805">
              <w:t>уроков</w:t>
            </w:r>
            <w:proofErr w:type="spellEnd"/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1F7805">
              <w:t>постоянно</w:t>
            </w:r>
            <w:proofErr w:type="spellEnd"/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зам.директора</w:t>
            </w:r>
            <w:proofErr w:type="spellEnd"/>
            <w:r w:rsidR="00271EFE">
              <w:rPr>
                <w:lang w:val="ru-RU"/>
              </w:rPr>
              <w:t xml:space="preserve"> </w:t>
            </w:r>
            <w:proofErr w:type="spellStart"/>
            <w:r w:rsidRPr="001F7805">
              <w:t>по</w:t>
            </w:r>
            <w:proofErr w:type="spellEnd"/>
            <w:r w:rsidRPr="001F7805">
              <w:t xml:space="preserve"> УВР</w:t>
            </w:r>
          </w:p>
        </w:tc>
        <w:tc>
          <w:tcPr>
            <w:tcW w:w="1560" w:type="dxa"/>
            <w:vAlign w:val="center"/>
          </w:tcPr>
          <w:p w:rsid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proofErr w:type="spellStart"/>
            <w:r w:rsidRPr="001F7805">
              <w:rPr>
                <w:spacing w:val="-1"/>
              </w:rPr>
              <w:t>педагогические</w:t>
            </w:r>
            <w:proofErr w:type="spellEnd"/>
            <w:r w:rsidR="001F7805">
              <w:rPr>
                <w:spacing w:val="-1"/>
                <w:lang w:val="ru-RU"/>
              </w:rPr>
              <w:t xml:space="preserve"> </w:t>
            </w:r>
            <w:r w:rsidR="00271EFE">
              <w:rPr>
                <w:spacing w:val="-1"/>
                <w:lang w:val="ru-RU"/>
              </w:rPr>
              <w:t xml:space="preserve"> </w:t>
            </w:r>
            <w:proofErr w:type="spellStart"/>
            <w:r w:rsidRPr="001F7805">
              <w:t>работники</w:t>
            </w:r>
            <w:proofErr w:type="spellEnd"/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r w:rsidRPr="001F7805">
              <w:t>ОО</w:t>
            </w:r>
          </w:p>
        </w:tc>
        <w:tc>
          <w:tcPr>
            <w:tcW w:w="1984" w:type="dxa"/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28" w:history="1">
              <w:r w:rsidR="00271EFE" w:rsidRPr="00877339">
                <w:rPr>
                  <w:rStyle w:val="aa"/>
                  <w:sz w:val="20"/>
                  <w:szCs w:val="20"/>
                </w:rPr>
                <w:t>http://school16almaz.ucoz.ru/2_otchet_500/scenarij_uroka-pervye_izvestija_o_rusi_6_klass.pdf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</w:tc>
      </w:tr>
      <w:tr w:rsidR="00712F44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12"/>
        </w:trPr>
        <w:tc>
          <w:tcPr>
            <w:tcW w:w="2127" w:type="dxa"/>
            <w:vMerge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Посещение классов, где большинство учеников с низкой учебной мотивацией</w:t>
            </w:r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r w:rsidRPr="001F7805">
              <w:t>15.09.2021</w:t>
            </w:r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куратор</w:t>
            </w:r>
          </w:p>
        </w:tc>
        <w:tc>
          <w:tcPr>
            <w:tcW w:w="1560" w:type="dxa"/>
            <w:vAlign w:val="center"/>
          </w:tcPr>
          <w:p w:rsid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7805">
              <w:rPr>
                <w:rFonts w:ascii="Times New Roman" w:hAnsi="Times New Roman" w:cs="Times New Roman"/>
                <w:lang w:val="ru-RU"/>
              </w:rPr>
              <w:t>рус</w:t>
            </w:r>
            <w:proofErr w:type="gramStart"/>
            <w:r w:rsidRPr="001F7805">
              <w:rPr>
                <w:rFonts w:ascii="Times New Roman" w:hAnsi="Times New Roman" w:cs="Times New Roman"/>
                <w:lang w:val="ru-RU"/>
              </w:rPr>
              <w:t>.я</w:t>
            </w:r>
            <w:proofErr w:type="gramEnd"/>
            <w:r w:rsidRPr="001F7805"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 w:rsidRPr="001F78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(4 </w:t>
            </w:r>
            <w:proofErr w:type="spellStart"/>
            <w:r w:rsidRPr="001F7805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  <w:lang w:val="ru-RU"/>
              </w:rPr>
              <w:t>.)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7805">
              <w:rPr>
                <w:rFonts w:ascii="Times New Roman" w:hAnsi="Times New Roman" w:cs="Times New Roman"/>
                <w:lang w:val="ru-RU"/>
              </w:rPr>
              <w:t>анг</w:t>
            </w:r>
            <w:proofErr w:type="gramStart"/>
            <w:r w:rsidRPr="001F7805">
              <w:rPr>
                <w:rFonts w:ascii="Times New Roman" w:hAnsi="Times New Roman" w:cs="Times New Roman"/>
                <w:lang w:val="ru-RU"/>
              </w:rPr>
              <w:t>.я</w:t>
            </w:r>
            <w:proofErr w:type="gramEnd"/>
            <w:r w:rsidRPr="001F7805">
              <w:rPr>
                <w:rFonts w:ascii="Times New Roman" w:hAnsi="Times New Roman" w:cs="Times New Roman"/>
                <w:lang w:val="ru-RU"/>
              </w:rPr>
              <w:t>зык</w:t>
            </w:r>
            <w:proofErr w:type="spellEnd"/>
            <w:r w:rsidRPr="001F780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(6 </w:t>
            </w:r>
            <w:proofErr w:type="spellStart"/>
            <w:r w:rsidRPr="001F7805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spacing w:val="-1"/>
                <w:lang w:val="ru-RU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  <w:hyperlink r:id="rId29" w:history="1">
              <w:r w:rsidR="00712F44" w:rsidRPr="008F5465">
                <w:rPr>
                  <w:rStyle w:val="aa"/>
                  <w:sz w:val="20"/>
                  <w:szCs w:val="20"/>
                </w:rPr>
                <w:t>http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://</w:t>
              </w:r>
              <w:r w:rsidR="00712F44" w:rsidRPr="008F5465">
                <w:rPr>
                  <w:rStyle w:val="aa"/>
                  <w:sz w:val="20"/>
                  <w:szCs w:val="20"/>
                </w:rPr>
                <w:t>school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16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almaz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ucoz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ru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otchet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_500/2_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rus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_4_</w:t>
              </w:r>
              <w:r w:rsidR="00712F44" w:rsidRPr="008F5465">
                <w:rPr>
                  <w:rStyle w:val="aa"/>
                  <w:sz w:val="20"/>
                  <w:szCs w:val="20"/>
                </w:rPr>
                <w:t>kl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712F44" w:rsidRPr="008F5465">
                <w:rPr>
                  <w:rStyle w:val="aa"/>
                  <w:sz w:val="20"/>
                  <w:szCs w:val="20"/>
                </w:rPr>
                <w:t>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  <w:hyperlink r:id="rId30" w:history="1">
              <w:r w:rsidR="00712F44" w:rsidRPr="008F5465">
                <w:rPr>
                  <w:rStyle w:val="aa"/>
                  <w:sz w:val="20"/>
                  <w:szCs w:val="20"/>
                </w:rPr>
                <w:t>http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://</w:t>
              </w:r>
              <w:r w:rsidR="00712F44" w:rsidRPr="008F5465">
                <w:rPr>
                  <w:rStyle w:val="aa"/>
                  <w:sz w:val="20"/>
                  <w:szCs w:val="20"/>
                </w:rPr>
                <w:t>school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16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almaz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ucoz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ru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otchet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_500/2_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anglijskij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_6_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klass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712F44" w:rsidRPr="008F5465">
                <w:rPr>
                  <w:rStyle w:val="aa"/>
                  <w:sz w:val="20"/>
                  <w:szCs w:val="20"/>
                </w:rPr>
                <w:t>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</w:tc>
      </w:tr>
      <w:tr w:rsidR="00712F44" w:rsidRPr="000E5A17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12"/>
        </w:trPr>
        <w:tc>
          <w:tcPr>
            <w:tcW w:w="2127" w:type="dxa"/>
            <w:vMerge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>Посещение уроков согласно плану работы МО учителей начальных классов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r w:rsidRPr="001F7805">
              <w:t>(</w:t>
            </w:r>
            <w:proofErr w:type="spellStart"/>
            <w:r w:rsidRPr="001F7805">
              <w:t>открытые</w:t>
            </w:r>
            <w:proofErr w:type="spellEnd"/>
            <w:r w:rsidR="001F7805">
              <w:rPr>
                <w:lang w:val="ru-RU"/>
              </w:rPr>
              <w:t xml:space="preserve"> </w:t>
            </w:r>
            <w:proofErr w:type="spellStart"/>
            <w:r w:rsidRPr="001F7805">
              <w:t>мероприятия</w:t>
            </w:r>
            <w:proofErr w:type="spellEnd"/>
            <w:r w:rsidRPr="001F7805">
              <w:t>)</w:t>
            </w:r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r w:rsidRPr="001F7805">
              <w:t>22.092021</w:t>
            </w:r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805">
              <w:rPr>
                <w:rFonts w:ascii="Times New Roman" w:hAnsi="Times New Roman" w:cs="Times New Roman"/>
              </w:rPr>
              <w:t>зам</w:t>
            </w:r>
            <w:proofErr w:type="spellEnd"/>
            <w:proofErr w:type="gramEnd"/>
            <w:r w:rsidRPr="001F780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805">
              <w:rPr>
                <w:rFonts w:ascii="Times New Roman" w:hAnsi="Times New Roman" w:cs="Times New Roman"/>
              </w:rPr>
              <w:t>директорапо</w:t>
            </w:r>
            <w:proofErr w:type="spellEnd"/>
            <w:r w:rsidRPr="001F7805">
              <w:rPr>
                <w:rFonts w:ascii="Times New Roman" w:hAnsi="Times New Roman" w:cs="Times New Roman"/>
              </w:rPr>
              <w:t xml:space="preserve"> УВР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куратор</w:t>
            </w:r>
            <w:proofErr w:type="spellEnd"/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«Маске Рад»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>(3кл.)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«По просторам России»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(8 </w:t>
            </w:r>
            <w:proofErr w:type="spellStart"/>
            <w:r w:rsidRPr="001F7805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  <w:lang w:val="ru-RU"/>
              </w:rPr>
              <w:t>.)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="008F5465" w:rsidRPr="001F780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7805">
              <w:rPr>
                <w:rFonts w:ascii="Times New Roman" w:hAnsi="Times New Roman" w:cs="Times New Roman"/>
              </w:rPr>
              <w:t>час</w:t>
            </w:r>
            <w:proofErr w:type="spellEnd"/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r w:rsidRPr="001F7805">
              <w:rPr>
                <w:rFonts w:ascii="Times New Roman" w:hAnsi="Times New Roman" w:cs="Times New Roman"/>
              </w:rPr>
              <w:t xml:space="preserve">(9 </w:t>
            </w:r>
            <w:proofErr w:type="spellStart"/>
            <w:r w:rsidRPr="001F7805">
              <w:rPr>
                <w:rFonts w:ascii="Times New Roman" w:hAnsi="Times New Roman" w:cs="Times New Roman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</w:rPr>
              <w:t>.)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31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http://school16almaz.ucoz.ru/2_otchet_500/konspekt_zanjatija_maske_rad.pdf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32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http://school16almaz.ucoz.ru/2_otchet_500/2-vneurochnoe_zanjatie_8_klass.pdf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33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http://school16almaz.ucoz.ru/2_otchet_500/2_klassnyj_chas_9_klass.pdf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</w:tc>
      </w:tr>
      <w:tr w:rsidR="00712F44" w:rsidRPr="000E5A17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12"/>
        </w:trPr>
        <w:tc>
          <w:tcPr>
            <w:tcW w:w="2127" w:type="dxa"/>
            <w:vMerge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rPr>
                <w:lang w:val="ru-RU"/>
              </w:rPr>
            </w:pPr>
            <w:r w:rsidRPr="001F7805">
              <w:rPr>
                <w:lang w:val="ru-RU"/>
              </w:rPr>
              <w:t>Посещение уроков учителей, где учащиеся испытывают трудности в обучении</w:t>
            </w:r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r w:rsidRPr="001F7805">
              <w:t>14.10.2021</w:t>
            </w:r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>куратор</w:t>
            </w:r>
          </w:p>
        </w:tc>
        <w:tc>
          <w:tcPr>
            <w:tcW w:w="1560" w:type="dxa"/>
            <w:vAlign w:val="center"/>
          </w:tcPr>
          <w:p w:rsid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письмо</w:t>
            </w:r>
            <w:proofErr w:type="spellEnd"/>
            <w:r w:rsidRPr="001F7805">
              <w:rPr>
                <w:rFonts w:ascii="Times New Roman" w:hAnsi="Times New Roman" w:cs="Times New Roman"/>
              </w:rPr>
              <w:t xml:space="preserve">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r w:rsidRPr="001F7805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1F7805">
              <w:rPr>
                <w:rFonts w:ascii="Times New Roman" w:hAnsi="Times New Roman" w:cs="Times New Roman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</w:rPr>
              <w:t>.)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r w:rsidRPr="001F7805">
              <w:rPr>
                <w:rFonts w:ascii="Times New Roman" w:hAnsi="Times New Roman" w:cs="Times New Roman"/>
              </w:rPr>
              <w:t xml:space="preserve"> (5 </w:t>
            </w:r>
            <w:proofErr w:type="spellStart"/>
            <w:r w:rsidRPr="001F7805">
              <w:rPr>
                <w:rFonts w:ascii="Times New Roman" w:hAnsi="Times New Roman" w:cs="Times New Roman"/>
              </w:rPr>
              <w:t>кл</w:t>
            </w:r>
            <w:proofErr w:type="spellEnd"/>
            <w:r w:rsidRPr="001F780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34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http://school16almaz.ucoz.ru/2_otchet_500/2_urok_pisma_1_klass.pdf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</w:p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</w:rPr>
            </w:pPr>
            <w:hyperlink r:id="rId35" w:history="1">
              <w:r w:rsidR="00712F44" w:rsidRPr="008F5465">
                <w:rPr>
                  <w:rStyle w:val="aa"/>
                  <w:sz w:val="20"/>
                  <w:szCs w:val="20"/>
                </w:rPr>
                <w:t>http://school16almaz.ucoz.ru/2_otchet_500/2_tekhnologicheskaja_karta_uroka_5_kl.pdf</w:t>
              </w:r>
            </w:hyperlink>
          </w:p>
        </w:tc>
      </w:tr>
      <w:tr w:rsidR="00712F44" w:rsidTr="00271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12"/>
        </w:trPr>
        <w:tc>
          <w:tcPr>
            <w:tcW w:w="2127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3. </w:t>
            </w:r>
            <w:bookmarkStart w:id="0" w:name="_Hlk85973878"/>
            <w:r w:rsidRPr="001F7805"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числа педагогов,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использующих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современные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педагогические 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1F7805">
              <w:rPr>
                <w:rFonts w:ascii="Times New Roman" w:hAnsi="Times New Roman" w:cs="Times New Roman"/>
              </w:rPr>
              <w:t>,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proofErr w:type="gramStart"/>
            <w:r w:rsidRPr="001F7805">
              <w:t>включая</w:t>
            </w:r>
            <w:proofErr w:type="spellEnd"/>
            <w:proofErr w:type="gramEnd"/>
            <w:r w:rsidRPr="001F7805">
              <w:t xml:space="preserve"> ИКТ.</w:t>
            </w:r>
            <w:bookmarkEnd w:id="0"/>
          </w:p>
        </w:tc>
        <w:tc>
          <w:tcPr>
            <w:tcW w:w="2127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Участие в уроках </w:t>
            </w:r>
          </w:p>
          <w:p w:rsidR="00712F44" w:rsidRPr="001F7805" w:rsidRDefault="00712F44" w:rsidP="001F7805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лучших педагогов </w:t>
            </w:r>
          </w:p>
          <w:p w:rsidR="00712F44" w:rsidRPr="001F7805" w:rsidRDefault="00712F44" w:rsidP="001F7805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города в режиме </w:t>
            </w:r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</w:pPr>
            <w:proofErr w:type="spellStart"/>
            <w:r w:rsidRPr="001F7805">
              <w:t>онлайн</w:t>
            </w:r>
            <w:proofErr w:type="spellEnd"/>
            <w:r w:rsidRPr="001F7805">
              <w:t xml:space="preserve"> и </w:t>
            </w:r>
            <w:proofErr w:type="spellStart"/>
            <w:r w:rsidRPr="001F7805">
              <w:t>офлайн</w:t>
            </w:r>
            <w:proofErr w:type="spellEnd"/>
          </w:p>
        </w:tc>
        <w:tc>
          <w:tcPr>
            <w:tcW w:w="1275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  <w:p w:rsidR="00712F44" w:rsidRPr="001F7805" w:rsidRDefault="00712F44" w:rsidP="001F7805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</w:rPr>
            </w:pPr>
            <w:r w:rsidRPr="001F7805">
              <w:rPr>
                <w:rFonts w:ascii="Times New Roman" w:hAnsi="Times New Roman" w:cs="Times New Roman"/>
              </w:rPr>
              <w:t>2021-</w:t>
            </w:r>
          </w:p>
          <w:p w:rsidR="00712F44" w:rsidRPr="001F7805" w:rsidRDefault="00712F44" w:rsidP="001F7805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80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  <w:p w:rsidR="00712F44" w:rsidRPr="001F7805" w:rsidRDefault="00712F44" w:rsidP="001F7805">
            <w:pPr>
              <w:pStyle w:val="TableParagraph"/>
              <w:spacing w:line="240" w:lineRule="atLeast"/>
              <w:ind w:left="142"/>
              <w:jc w:val="center"/>
            </w:pPr>
            <w:r w:rsidRPr="001F7805">
              <w:t>2022</w:t>
            </w:r>
          </w:p>
        </w:tc>
        <w:tc>
          <w:tcPr>
            <w:tcW w:w="1701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805">
              <w:rPr>
                <w:rFonts w:ascii="Times New Roman" w:hAnsi="Times New Roman" w:cs="Times New Roman"/>
              </w:rPr>
              <w:t>зам</w:t>
            </w:r>
            <w:proofErr w:type="spellEnd"/>
            <w:proofErr w:type="gramEnd"/>
            <w:r w:rsidRPr="001F780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805">
              <w:rPr>
                <w:rFonts w:ascii="Times New Roman" w:hAnsi="Times New Roman" w:cs="Times New Roman"/>
              </w:rPr>
              <w:t>директорапо</w:t>
            </w:r>
            <w:proofErr w:type="spellEnd"/>
            <w:r w:rsidRPr="001F7805">
              <w:rPr>
                <w:rFonts w:ascii="Times New Roman" w:hAnsi="Times New Roman" w:cs="Times New Roman"/>
              </w:rPr>
              <w:t xml:space="preserve"> УВР</w:t>
            </w:r>
          </w:p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12F44" w:rsidRPr="001F7805" w:rsidRDefault="00712F44" w:rsidP="001F7805">
            <w:pPr>
              <w:spacing w:line="240" w:lineRule="atLeast"/>
              <w:ind w:left="142"/>
              <w:rPr>
                <w:rFonts w:ascii="Times New Roman" w:hAnsi="Times New Roman" w:cs="Times New Roman"/>
                <w:lang w:val="ru-RU"/>
              </w:rPr>
            </w:pPr>
            <w:r w:rsidRPr="001F7805">
              <w:rPr>
                <w:rFonts w:ascii="Times New Roman" w:hAnsi="Times New Roman" w:cs="Times New Roman"/>
                <w:lang w:val="ru-RU"/>
              </w:rPr>
              <w:t xml:space="preserve">учителя </w:t>
            </w:r>
            <w:proofErr w:type="gramStart"/>
            <w:r w:rsidRPr="001F7805">
              <w:rPr>
                <w:rFonts w:ascii="Times New Roman" w:hAnsi="Times New Roman" w:cs="Times New Roman"/>
                <w:lang w:val="ru-RU"/>
              </w:rPr>
              <w:t>-п</w:t>
            </w:r>
            <w:proofErr w:type="gramEnd"/>
            <w:r w:rsidRPr="001F7805">
              <w:rPr>
                <w:rFonts w:ascii="Times New Roman" w:hAnsi="Times New Roman" w:cs="Times New Roman"/>
                <w:lang w:val="ru-RU"/>
              </w:rPr>
              <w:t>редметники, учителя начальных классов</w:t>
            </w:r>
          </w:p>
        </w:tc>
        <w:tc>
          <w:tcPr>
            <w:tcW w:w="1984" w:type="dxa"/>
            <w:textDirection w:val="btLr"/>
            <w:vAlign w:val="center"/>
          </w:tcPr>
          <w:p w:rsidR="00712F44" w:rsidRPr="008F5465" w:rsidRDefault="00B8171D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  <w:hyperlink r:id="rId36" w:history="1">
              <w:r w:rsidR="00712F44" w:rsidRPr="008F5465">
                <w:rPr>
                  <w:rStyle w:val="aa"/>
                  <w:sz w:val="20"/>
                  <w:szCs w:val="20"/>
                </w:rPr>
                <w:t>http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://</w:t>
              </w:r>
              <w:r w:rsidR="00712F44" w:rsidRPr="008F5465">
                <w:rPr>
                  <w:rStyle w:val="aa"/>
                  <w:sz w:val="20"/>
                  <w:szCs w:val="20"/>
                </w:rPr>
                <w:t>school</w:t>
              </w:r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16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almaz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ucoz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ru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/2_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otchet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_500/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nedostatochnaja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predmetnaja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i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metodicheskaja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_</w:t>
              </w:r>
              <w:proofErr w:type="spellStart"/>
              <w:r w:rsidR="00712F44" w:rsidRPr="008F5465">
                <w:rPr>
                  <w:rStyle w:val="aa"/>
                  <w:sz w:val="20"/>
                  <w:szCs w:val="20"/>
                </w:rPr>
                <w:t>kompe</w:t>
              </w:r>
              <w:proofErr w:type="spellEnd"/>
              <w:r w:rsidR="00712F44" w:rsidRPr="008F5465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712F44" w:rsidRPr="008F5465">
                <w:rPr>
                  <w:rStyle w:val="aa"/>
                  <w:sz w:val="20"/>
                  <w:szCs w:val="20"/>
                </w:rPr>
                <w:t>pdf</w:t>
              </w:r>
            </w:hyperlink>
          </w:p>
          <w:p w:rsidR="00712F44" w:rsidRPr="008F5465" w:rsidRDefault="00712F44" w:rsidP="008F5465">
            <w:pPr>
              <w:pStyle w:val="TableParagraph"/>
              <w:spacing w:line="240" w:lineRule="atLeast"/>
              <w:ind w:firstLine="142"/>
              <w:rPr>
                <w:sz w:val="20"/>
                <w:szCs w:val="20"/>
                <w:lang w:val="ru-RU"/>
              </w:rPr>
            </w:pPr>
          </w:p>
        </w:tc>
      </w:tr>
    </w:tbl>
    <w:p w:rsidR="00A3581A" w:rsidRDefault="00A3581A" w:rsidP="006C20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C0A82" w:rsidRPr="00470C29" w:rsidRDefault="002C0A82" w:rsidP="003F7A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Pr="00E8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реализации </w:t>
      </w:r>
      <w:proofErr w:type="spellStart"/>
      <w:r w:rsidRPr="00E8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антирисковых</w:t>
      </w:r>
      <w:proofErr w:type="spellEnd"/>
      <w:r w:rsidRPr="00E8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дорожных карт проекта 500+ в МБОУ ОШ № 16  </w:t>
      </w:r>
      <w:r w:rsidRPr="00E84BA7">
        <w:rPr>
          <w:rFonts w:ascii="Times New Roman" w:hAnsi="Times New Roman" w:cs="Times New Roman"/>
          <w:sz w:val="24"/>
          <w:szCs w:val="24"/>
        </w:rPr>
        <w:t>по направлению</w:t>
      </w:r>
      <w:r w:rsidRPr="00536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C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70C29">
        <w:rPr>
          <w:rFonts w:ascii="Times New Roman" w:hAnsi="Times New Roman" w:cs="Times New Roman"/>
          <w:b/>
          <w:bCs/>
          <w:i/>
          <w:sz w:val="28"/>
          <w:szCs w:val="28"/>
        </w:rPr>
        <w:t>Низкая учебная мотивация обучающихся»</w:t>
      </w:r>
      <w:r w:rsidR="003F7A46" w:rsidRPr="00470C29">
        <w:rPr>
          <w:rFonts w:ascii="Times New Roman" w:hAnsi="Times New Roman" w:cs="Times New Roman"/>
          <w:b/>
          <w:bCs/>
          <w:i/>
          <w:sz w:val="28"/>
          <w:szCs w:val="28"/>
        </w:rPr>
        <w:t>, 2 этап.</w:t>
      </w:r>
    </w:p>
    <w:p w:rsidR="003F7A46" w:rsidRPr="003F7A46" w:rsidRDefault="003F7A46" w:rsidP="003F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701"/>
        <w:gridCol w:w="1276"/>
        <w:gridCol w:w="1842"/>
      </w:tblGrid>
      <w:tr w:rsidR="003F7A46" w:rsidRPr="003F7A46" w:rsidTr="000C63C7">
        <w:tc>
          <w:tcPr>
            <w:tcW w:w="2127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127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2" w:type="dxa"/>
            <w:vAlign w:val="center"/>
          </w:tcPr>
          <w:p w:rsidR="003F7A46" w:rsidRPr="003F7A46" w:rsidRDefault="003F7A46" w:rsidP="003F7A46">
            <w:pPr>
              <w:jc w:val="center"/>
              <w:rPr>
                <w:rFonts w:ascii="Times New Roman" w:hAnsi="Times New Roman" w:cs="Times New Roman"/>
              </w:rPr>
            </w:pPr>
            <w:r w:rsidRPr="003F7A46">
              <w:rPr>
                <w:rFonts w:ascii="Times New Roman" w:hAnsi="Times New Roman" w:cs="Times New Roman"/>
              </w:rPr>
              <w:t>Отчет</w:t>
            </w:r>
          </w:p>
        </w:tc>
      </w:tr>
      <w:tr w:rsidR="003F7A46" w:rsidRPr="009E3348" w:rsidTr="000C63C7">
        <w:trPr>
          <w:cantSplit/>
          <w:trHeight w:val="1134"/>
        </w:trPr>
        <w:tc>
          <w:tcPr>
            <w:tcW w:w="2127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1.Провести диагностику на выявление причин снижения успеваемости обучающихся.</w:t>
            </w:r>
          </w:p>
        </w:tc>
        <w:tc>
          <w:tcPr>
            <w:tcW w:w="2127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gramStart"/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5-8 классов, выявление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ведущих учебных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мотивов.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6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3F7A46" w:rsidRPr="003F7A46" w:rsidRDefault="00B8171D" w:rsidP="003F7A4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F7A46" w:rsidRPr="003F7A4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http://school16almaz.ucoz.ru/2_otchet_500/2_test_motivacija.pdf</w:t>
              </w:r>
            </w:hyperlink>
          </w:p>
          <w:p w:rsidR="003F7A46" w:rsidRPr="003F7A46" w:rsidRDefault="003F7A46" w:rsidP="003F7A4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46" w:rsidRPr="009E3348" w:rsidTr="000C63C7">
        <w:trPr>
          <w:cantSplit/>
          <w:trHeight w:val="1134"/>
        </w:trPr>
        <w:tc>
          <w:tcPr>
            <w:tcW w:w="2127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2.Проверить программы курсов внеурочной деятельности.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Проверка программы курсов внеурочной деятельности.</w:t>
            </w:r>
          </w:p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  <w:textDirection w:val="btLr"/>
            <w:vAlign w:val="center"/>
          </w:tcPr>
          <w:p w:rsidR="003F7A46" w:rsidRPr="003F7A46" w:rsidRDefault="00B8171D" w:rsidP="003F7A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F7A46" w:rsidRPr="003F7A4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http://school16almaz.ucoz.ru/2_otchet_500/spravka_o_proverke.pdf</w:t>
              </w:r>
            </w:hyperlink>
          </w:p>
          <w:p w:rsidR="003F7A46" w:rsidRPr="003F7A46" w:rsidRDefault="003F7A46" w:rsidP="003F7A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46" w:rsidRPr="009E3348" w:rsidTr="000C63C7">
        <w:trPr>
          <w:cantSplit/>
          <w:trHeight w:val="1134"/>
        </w:trPr>
        <w:tc>
          <w:tcPr>
            <w:tcW w:w="2127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3.Оценить охват обучающихся 1-9 классов внеурочной деятельностью по направлениям.</w:t>
            </w:r>
          </w:p>
        </w:tc>
        <w:tc>
          <w:tcPr>
            <w:tcW w:w="2127" w:type="dxa"/>
            <w:vAlign w:val="center"/>
          </w:tcPr>
          <w:p w:rsidR="003F7A46" w:rsidRPr="003F7A46" w:rsidRDefault="003F7A46" w:rsidP="00E2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Оценка охвата обучающихся 1-9 классов внеурочной деятельностью по направлениям.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01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  <w:vAlign w:val="center"/>
          </w:tcPr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3F7A46" w:rsidRPr="003F7A46" w:rsidRDefault="003F7A46" w:rsidP="00E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  <w:textDirection w:val="btLr"/>
            <w:vAlign w:val="center"/>
          </w:tcPr>
          <w:p w:rsidR="003F7A46" w:rsidRPr="003F7A46" w:rsidRDefault="00B8171D" w:rsidP="003F7A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F7A46" w:rsidRPr="003F7A4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http://school16almaz.ucoz.ru/2_otchet_500/prikaz_vneurochnaja_2021_2022.pdf</w:t>
              </w:r>
            </w:hyperlink>
          </w:p>
          <w:p w:rsidR="003F7A46" w:rsidRPr="003F7A46" w:rsidRDefault="003F7A46" w:rsidP="003F7A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A82" w:rsidRPr="00B1262D" w:rsidRDefault="002C0A82" w:rsidP="006C20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C0A82" w:rsidRDefault="002C0A82" w:rsidP="002C0A8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4BA7">
        <w:rPr>
          <w:rFonts w:ascii="Times New Roman" w:hAnsi="Times New Roman" w:cs="Times New Roman"/>
          <w:b/>
          <w:iCs/>
          <w:sz w:val="24"/>
          <w:szCs w:val="24"/>
        </w:rPr>
        <w:t>3.4</w:t>
      </w:r>
      <w:r w:rsidRPr="002C0A8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реализации </w:t>
      </w:r>
      <w:proofErr w:type="spellStart"/>
      <w:r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антирисковых</w:t>
      </w:r>
      <w:proofErr w:type="spellEnd"/>
      <w:r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дорожных карт проекта 500+ в МБОУ ОШ № 16 </w:t>
      </w:r>
      <w:r w:rsidRPr="00EC213F">
        <w:rPr>
          <w:rFonts w:ascii="Times New Roman" w:hAnsi="Times New Roman" w:cs="Times New Roman"/>
          <w:sz w:val="24"/>
          <w:szCs w:val="24"/>
        </w:rPr>
        <w:t>по направлению</w:t>
      </w:r>
      <w:r w:rsidR="0072661C">
        <w:rPr>
          <w:rFonts w:ascii="Times New Roman" w:hAnsi="Times New Roman" w:cs="Times New Roman"/>
          <w:sz w:val="24"/>
          <w:szCs w:val="24"/>
        </w:rPr>
        <w:t xml:space="preserve">  </w:t>
      </w:r>
      <w:r w:rsidRPr="00470C29">
        <w:rPr>
          <w:rFonts w:ascii="Times New Roman" w:hAnsi="Times New Roman" w:cs="Times New Roman"/>
          <w:b/>
          <w:bCs/>
          <w:i/>
          <w:sz w:val="28"/>
          <w:szCs w:val="28"/>
        </w:rPr>
        <w:t>«Низкий уровень дисциплины в классе»</w:t>
      </w:r>
      <w:r w:rsidR="003F7A46" w:rsidRPr="00470C29">
        <w:rPr>
          <w:rFonts w:ascii="Times New Roman" w:hAnsi="Times New Roman" w:cs="Times New Roman"/>
          <w:b/>
          <w:bCs/>
          <w:i/>
          <w:sz w:val="28"/>
          <w:szCs w:val="28"/>
        </w:rPr>
        <w:t>, 2 этап.</w:t>
      </w:r>
    </w:p>
    <w:p w:rsidR="00461E96" w:rsidRDefault="00461E96" w:rsidP="002C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84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127"/>
        <w:gridCol w:w="1701"/>
        <w:gridCol w:w="1701"/>
        <w:gridCol w:w="1275"/>
        <w:gridCol w:w="1843"/>
      </w:tblGrid>
      <w:tr w:rsidR="00461E96" w:rsidTr="000C63C7">
        <w:trPr>
          <w:trHeight w:val="640"/>
        </w:trPr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Задача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Мероприятие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Сроки</w:t>
            </w:r>
            <w:proofErr w:type="spellEnd"/>
          </w:p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реализации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  <w:rPr>
                <w:lang w:val="ru-RU"/>
              </w:rPr>
            </w:pPr>
            <w:proofErr w:type="spellStart"/>
            <w:r w:rsidRPr="00461E96">
              <w:t>Ответстве</w:t>
            </w:r>
            <w:proofErr w:type="spellEnd"/>
          </w:p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нны</w:t>
            </w:r>
            <w:r w:rsidRPr="00461E96">
              <w:rPr>
                <w:w w:val="99"/>
              </w:rPr>
              <w:t>е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Участники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461E96" w:rsidRDefault="00461E96" w:rsidP="00461E96">
            <w:pPr>
              <w:pStyle w:val="TableParagraph"/>
              <w:spacing w:line="240" w:lineRule="atLeast"/>
              <w:ind w:left="152"/>
              <w:jc w:val="center"/>
            </w:pPr>
            <w:proofErr w:type="spellStart"/>
            <w:r w:rsidRPr="00461E96">
              <w:t>Отчет</w:t>
            </w:r>
            <w:proofErr w:type="spellEnd"/>
          </w:p>
        </w:tc>
      </w:tr>
      <w:tr w:rsidR="00461E96" w:rsidRPr="000E5A17" w:rsidTr="000C63C7">
        <w:trPr>
          <w:cantSplit/>
          <w:trHeight w:val="1134"/>
        </w:trPr>
        <w:tc>
          <w:tcPr>
            <w:tcW w:w="213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1.Корректировка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воспитательной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на основе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системно-</w:t>
            </w: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подхода, </w:t>
            </w:r>
            <w:proofErr w:type="gram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proofErr w:type="gram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деятельности,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интерактивных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методов </w:t>
            </w:r>
            <w:proofErr w:type="gram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воспитательных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7675F">
              <w:rPr>
                <w:sz w:val="24"/>
                <w:szCs w:val="24"/>
              </w:rPr>
              <w:t>мероприятий</w:t>
            </w:r>
            <w:proofErr w:type="spellEnd"/>
            <w:proofErr w:type="gramEnd"/>
            <w:r w:rsidRPr="0087675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деятельности: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обшешкольный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проектов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87675F">
              <w:rPr>
                <w:sz w:val="24"/>
                <w:szCs w:val="24"/>
              </w:rPr>
              <w:t>сентябрь-ноябрь</w:t>
            </w:r>
            <w:proofErr w:type="spellEnd"/>
            <w:r w:rsidRPr="0087675F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275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87675F">
              <w:rPr>
                <w:sz w:val="24"/>
                <w:szCs w:val="24"/>
              </w:rPr>
              <w:t>ученики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7675F">
              <w:rPr>
                <w:sz w:val="24"/>
                <w:szCs w:val="24"/>
              </w:rPr>
              <w:t xml:space="preserve">4-9 </w:t>
            </w:r>
            <w:proofErr w:type="spellStart"/>
            <w:r w:rsidRPr="0087675F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1E96" w:rsidRPr="0087675F" w:rsidRDefault="00B8171D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hyperlink r:id="rId40" w:history="1">
              <w:r w:rsidR="00461E96" w:rsidRPr="0087675F">
                <w:rPr>
                  <w:rStyle w:val="aa"/>
                  <w:sz w:val="24"/>
                  <w:szCs w:val="24"/>
                </w:rPr>
                <w:t>http://school16almaz.ucoz.ru/index/2_nizkij_uroven_discipliny_v_klasse/0-151</w:t>
              </w:r>
            </w:hyperlink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</w:p>
        </w:tc>
      </w:tr>
      <w:tr w:rsidR="00461E96" w:rsidRPr="000E5A17" w:rsidTr="000C63C7">
        <w:trPr>
          <w:cantSplit/>
          <w:trHeight w:val="1134"/>
        </w:trPr>
        <w:tc>
          <w:tcPr>
            <w:tcW w:w="21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2.Развития навыков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конструктивного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решение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проблемных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ситуаций </w:t>
            </w:r>
            <w:proofErr w:type="gramStart"/>
            <w:r w:rsidRPr="0087675F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87675F">
              <w:rPr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7675F">
              <w:rPr>
                <w:sz w:val="24"/>
                <w:szCs w:val="24"/>
              </w:rPr>
              <w:t>учащихся</w:t>
            </w:r>
            <w:proofErr w:type="spellEnd"/>
            <w:proofErr w:type="gramEnd"/>
            <w:r w:rsidRPr="0087675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кейсы, направленные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приобретение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учащимися опыта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поиска и выработки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альтернативных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решений в случае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конфликтных ситуаций: «Правила поведения в школе»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87675F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75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87675F">
              <w:rPr>
                <w:sz w:val="24"/>
                <w:szCs w:val="24"/>
              </w:rPr>
              <w:t>ученики</w:t>
            </w:r>
            <w:proofErr w:type="spellEnd"/>
            <w:r w:rsidRPr="0087675F">
              <w:rPr>
                <w:sz w:val="24"/>
                <w:szCs w:val="24"/>
              </w:rPr>
              <w:t xml:space="preserve"> 4-9 </w:t>
            </w:r>
            <w:proofErr w:type="spellStart"/>
            <w:r w:rsidRPr="0087675F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1E96" w:rsidRPr="0087675F" w:rsidRDefault="00B8171D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  <w:hyperlink r:id="rId41" w:history="1">
              <w:r w:rsidR="00461E96" w:rsidRPr="0087675F">
                <w:rPr>
                  <w:rStyle w:val="aa"/>
                  <w:sz w:val="24"/>
                  <w:szCs w:val="24"/>
                </w:rPr>
                <w:t>http://school16almaz.ucoz.ru/uroki/programma_vospitanija_2020-2021_uch.god_mbou_ssh_2.pdf</w:t>
              </w:r>
            </w:hyperlink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jc w:val="both"/>
              <w:rPr>
                <w:sz w:val="24"/>
                <w:szCs w:val="24"/>
              </w:rPr>
            </w:pPr>
          </w:p>
        </w:tc>
      </w:tr>
      <w:tr w:rsidR="00461E96" w:rsidTr="000C63C7">
        <w:trPr>
          <w:cantSplit/>
          <w:trHeight w:val="1134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опыта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школьной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>службы медиации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proofErr w:type="spellStart"/>
            <w:r w:rsidRPr="0087675F">
              <w:rPr>
                <w:sz w:val="24"/>
                <w:szCs w:val="24"/>
              </w:rPr>
              <w:t>сентябрь</w:t>
            </w:r>
            <w:proofErr w:type="spellEnd"/>
            <w:r w:rsidRPr="0087675F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</w:rPr>
            </w:pPr>
            <w:proofErr w:type="spellStart"/>
            <w:r w:rsidRPr="0087675F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75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675F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87675F">
              <w:rPr>
                <w:sz w:val="24"/>
                <w:szCs w:val="24"/>
                <w:lang w:val="ru-RU"/>
              </w:rPr>
              <w:t>редметники, учителя начальных классов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1E96" w:rsidRPr="0087675F" w:rsidRDefault="00B8171D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hyperlink r:id="rId42" w:history="1">
              <w:r w:rsidR="00461E96" w:rsidRPr="0087675F">
                <w:rPr>
                  <w:rStyle w:val="aa"/>
                  <w:sz w:val="24"/>
                  <w:szCs w:val="24"/>
                  <w:lang w:val="ru-RU"/>
                </w:rPr>
                <w:t>http://school16almaz.ucoz.ru/uroki/programma_vospitanija_2020-2021_uch.god_mbou_ssh_2.pdf</w:t>
              </w:r>
            </w:hyperlink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</w:p>
        </w:tc>
      </w:tr>
      <w:tr w:rsidR="00461E96" w:rsidTr="000C63C7">
        <w:trPr>
          <w:cantSplit/>
          <w:trHeight w:val="1134"/>
        </w:trPr>
        <w:tc>
          <w:tcPr>
            <w:tcW w:w="213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3.Повышение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  <w:proofErr w:type="gram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психолого-педагогической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</w:p>
          <w:p w:rsidR="00461E96" w:rsidRPr="0087675F" w:rsidRDefault="00461E96" w:rsidP="00461E96">
            <w:pPr>
              <w:spacing w:line="240" w:lineRule="atLeast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  <w:proofErr w:type="gram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proofErr w:type="gram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руководителей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«Навигатор </w:t>
            </w:r>
          </w:p>
          <w:p w:rsidR="00461E96" w:rsidRPr="0087675F" w:rsidRDefault="00461E96" w:rsidP="00461E96">
            <w:pPr>
              <w:spacing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876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r w:rsidRPr="0087675F">
              <w:rPr>
                <w:sz w:val="24"/>
                <w:szCs w:val="24"/>
                <w:lang w:val="ru-RU"/>
              </w:rPr>
              <w:t>поведения в школе»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proofErr w:type="spellStart"/>
            <w:r w:rsidRPr="0087675F">
              <w:rPr>
                <w:sz w:val="24"/>
                <w:szCs w:val="24"/>
              </w:rPr>
              <w:t>октябрь</w:t>
            </w:r>
            <w:proofErr w:type="spellEnd"/>
            <w:r w:rsidRPr="0087675F">
              <w:rPr>
                <w:sz w:val="24"/>
                <w:szCs w:val="24"/>
              </w:rPr>
              <w:t>- 2021</w:t>
            </w:r>
          </w:p>
        </w:tc>
        <w:tc>
          <w:tcPr>
            <w:tcW w:w="1701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7675F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8767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87675F"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75F">
              <w:rPr>
                <w:sz w:val="24"/>
                <w:szCs w:val="24"/>
              </w:rPr>
              <w:t>по</w:t>
            </w:r>
            <w:proofErr w:type="spellEnd"/>
            <w:r w:rsidRPr="0087675F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275" w:type="dxa"/>
            <w:vAlign w:val="center"/>
          </w:tcPr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proofErr w:type="spellStart"/>
            <w:r w:rsidRPr="0087675F"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75F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1E96" w:rsidRPr="0087675F" w:rsidRDefault="00B8171D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  <w:hyperlink r:id="rId43" w:history="1">
              <w:r w:rsidR="00461E96" w:rsidRPr="0087675F">
                <w:rPr>
                  <w:rStyle w:val="aa"/>
                  <w:sz w:val="24"/>
                  <w:szCs w:val="24"/>
                  <w:lang w:val="ru-RU"/>
                </w:rPr>
                <w:t>http://school16almaz.ucoz.ru/index/2_nizkij_uroven_discipliny_v_klasse/0-151</w:t>
              </w:r>
            </w:hyperlink>
          </w:p>
          <w:p w:rsidR="00461E96" w:rsidRPr="0087675F" w:rsidRDefault="00461E96" w:rsidP="00461E96">
            <w:pPr>
              <w:pStyle w:val="TableParagraph"/>
              <w:spacing w:line="240" w:lineRule="atLeast"/>
              <w:ind w:left="152"/>
              <w:rPr>
                <w:sz w:val="24"/>
                <w:szCs w:val="24"/>
                <w:lang w:val="ru-RU"/>
              </w:rPr>
            </w:pPr>
          </w:p>
        </w:tc>
      </w:tr>
    </w:tbl>
    <w:p w:rsidR="002C0A82" w:rsidRDefault="002C0A82" w:rsidP="002C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EE" w:rsidRPr="00C344EE" w:rsidRDefault="00C344EE" w:rsidP="00C765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C344EE" w:rsidRPr="00C765C9" w:rsidRDefault="00C344EE" w:rsidP="006C20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4BA7">
        <w:rPr>
          <w:rFonts w:ascii="Times New Roman" w:hAnsi="Times New Roman" w:cs="Times New Roman"/>
          <w:b/>
          <w:sz w:val="24"/>
          <w:szCs w:val="24"/>
        </w:rPr>
        <w:t>3.</w:t>
      </w:r>
      <w:r w:rsidR="00C765C9" w:rsidRPr="00E84BA7">
        <w:rPr>
          <w:rFonts w:ascii="Times New Roman" w:hAnsi="Times New Roman" w:cs="Times New Roman"/>
          <w:b/>
          <w:sz w:val="24"/>
          <w:szCs w:val="24"/>
        </w:rPr>
        <w:t>5</w:t>
      </w:r>
      <w:r w:rsidR="00C765C9" w:rsidRPr="00C765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63C7"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реализации </w:t>
      </w:r>
      <w:proofErr w:type="spellStart"/>
      <w:r w:rsidR="000C63C7"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антирисковых</w:t>
      </w:r>
      <w:proofErr w:type="spellEnd"/>
      <w:r w:rsidR="000C63C7" w:rsidRPr="00EC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дорожных карт проекта 500+ в МБОУ ОШ № 16 </w:t>
      </w:r>
      <w:r w:rsidR="000C63C7" w:rsidRPr="00EC213F">
        <w:rPr>
          <w:rFonts w:ascii="Times New Roman" w:hAnsi="Times New Roman" w:cs="Times New Roman"/>
          <w:sz w:val="24"/>
          <w:szCs w:val="24"/>
        </w:rPr>
        <w:t>по направлению</w:t>
      </w:r>
      <w:r w:rsidR="000C63C7">
        <w:rPr>
          <w:rFonts w:ascii="Times New Roman" w:hAnsi="Times New Roman" w:cs="Times New Roman"/>
          <w:sz w:val="24"/>
          <w:szCs w:val="24"/>
        </w:rPr>
        <w:t xml:space="preserve"> </w:t>
      </w:r>
      <w:r w:rsidR="000C63C7" w:rsidRPr="00470C2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0C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Высокая доля обучающихся с рисками учебной </w:t>
      </w:r>
      <w:proofErr w:type="spellStart"/>
      <w:r w:rsidRPr="00470C29">
        <w:rPr>
          <w:rFonts w:ascii="Times New Roman" w:hAnsi="Times New Roman" w:cs="Times New Roman"/>
          <w:b/>
          <w:bCs/>
          <w:i/>
          <w:sz w:val="28"/>
          <w:szCs w:val="28"/>
        </w:rPr>
        <w:t>неуспешности</w:t>
      </w:r>
      <w:proofErr w:type="spellEnd"/>
      <w:r w:rsidR="000C63C7" w:rsidRPr="00470C2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0C63C7" w:rsidRPr="00470C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63C7" w:rsidRPr="00470C29">
        <w:rPr>
          <w:rFonts w:ascii="Times New Roman" w:hAnsi="Times New Roman" w:cs="Times New Roman"/>
          <w:bCs/>
          <w:i/>
          <w:sz w:val="28"/>
          <w:szCs w:val="28"/>
        </w:rPr>
        <w:t xml:space="preserve">2 </w:t>
      </w:r>
      <w:r w:rsidR="000C63C7" w:rsidRPr="00470C29">
        <w:rPr>
          <w:rFonts w:ascii="Times New Roman" w:hAnsi="Times New Roman" w:cs="Times New Roman"/>
          <w:b/>
          <w:bCs/>
          <w:i/>
          <w:sz w:val="28"/>
          <w:szCs w:val="28"/>
        </w:rPr>
        <w:t>этап</w:t>
      </w:r>
      <w:r w:rsidR="005A1C3C" w:rsidRPr="00470C2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Style w:val="TableNormal"/>
        <w:tblW w:w="10774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1701"/>
        <w:gridCol w:w="1701"/>
        <w:gridCol w:w="1275"/>
        <w:gridCol w:w="1843"/>
      </w:tblGrid>
      <w:tr w:rsidR="000C63C7" w:rsidTr="000C63C7">
        <w:trPr>
          <w:trHeight w:val="637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Задача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Сроки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proofErr w:type="spellStart"/>
            <w:r w:rsidRPr="000C63C7">
              <w:rPr>
                <w:spacing w:val="-2"/>
              </w:rPr>
              <w:t>реализации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Ответственные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Участники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jc w:val="center"/>
            </w:pPr>
            <w:proofErr w:type="spellStart"/>
            <w:r w:rsidRPr="000C63C7">
              <w:rPr>
                <w:spacing w:val="-2"/>
              </w:rPr>
              <w:t>Отчет</w:t>
            </w:r>
            <w:proofErr w:type="spellEnd"/>
          </w:p>
        </w:tc>
      </w:tr>
      <w:tr w:rsidR="000C63C7" w:rsidRPr="006567C8" w:rsidTr="000C63C7">
        <w:trPr>
          <w:cantSplit/>
          <w:trHeight w:val="1608"/>
        </w:trPr>
        <w:tc>
          <w:tcPr>
            <w:tcW w:w="2127" w:type="dxa"/>
            <w:vMerge w:val="restart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z w:val="24"/>
                <w:szCs w:val="24"/>
                <w:lang w:val="ru-RU"/>
              </w:rPr>
              <w:t xml:space="preserve">1. Адресная </w:t>
            </w:r>
            <w:r w:rsidRPr="000C63C7">
              <w:rPr>
                <w:spacing w:val="-2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0C63C7">
              <w:rPr>
                <w:sz w:val="24"/>
                <w:szCs w:val="24"/>
                <w:lang w:val="ru-RU"/>
              </w:rPr>
              <w:t>методикиработы</w:t>
            </w:r>
            <w:proofErr w:type="spellEnd"/>
            <w:r w:rsidRPr="000C63C7">
              <w:rPr>
                <w:sz w:val="24"/>
                <w:szCs w:val="24"/>
                <w:lang w:val="ru-RU"/>
              </w:rPr>
              <w:t xml:space="preserve"> </w:t>
            </w:r>
            <w:r w:rsidRPr="000C63C7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7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z w:val="24"/>
                <w:szCs w:val="24"/>
                <w:lang w:val="ru-RU"/>
              </w:rPr>
              <w:t xml:space="preserve">Внесение изменений в рабочие программы педагогов в части выбора </w:t>
            </w:r>
            <w:proofErr w:type="spellStart"/>
            <w:r w:rsidRPr="000C63C7">
              <w:rPr>
                <w:sz w:val="24"/>
                <w:szCs w:val="24"/>
                <w:lang w:val="ru-RU"/>
              </w:rPr>
              <w:t>методик</w:t>
            </w:r>
            <w:proofErr w:type="gramStart"/>
            <w:r w:rsidRPr="000C63C7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0C63C7">
              <w:rPr>
                <w:sz w:val="24"/>
                <w:szCs w:val="24"/>
                <w:lang w:val="ru-RU"/>
              </w:rPr>
              <w:t>аправленныхна</w:t>
            </w:r>
            <w:proofErr w:type="spellEnd"/>
          </w:p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proofErr w:type="gramStart"/>
            <w:r w:rsidRPr="000C63C7">
              <w:rPr>
                <w:sz w:val="24"/>
                <w:szCs w:val="24"/>
              </w:rPr>
              <w:t>развитие</w:t>
            </w:r>
            <w:r w:rsidRPr="000C63C7">
              <w:rPr>
                <w:spacing w:val="-4"/>
                <w:sz w:val="24"/>
                <w:szCs w:val="24"/>
              </w:rPr>
              <w:t>УУД</w:t>
            </w:r>
            <w:proofErr w:type="spellEnd"/>
            <w:proofErr w:type="gramEnd"/>
            <w:r w:rsidRPr="000C63C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0C63C7">
              <w:rPr>
                <w:spacing w:val="-2"/>
                <w:sz w:val="24"/>
                <w:szCs w:val="24"/>
              </w:rPr>
              <w:t>июнь-август</w:t>
            </w:r>
            <w:r w:rsidRPr="000C63C7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0C63C7">
              <w:rPr>
                <w:sz w:val="24"/>
                <w:szCs w:val="24"/>
              </w:rPr>
              <w:t>зам.директорапо</w:t>
            </w:r>
            <w:r w:rsidRPr="000C63C7">
              <w:rPr>
                <w:spacing w:val="-4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275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pacing w:val="-2"/>
                <w:sz w:val="24"/>
                <w:szCs w:val="24"/>
                <w:lang w:val="ru-RU"/>
              </w:rPr>
              <w:t>учителя- предметники, учителя начальных классов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textDirection w:val="btLr"/>
            <w:vAlign w:val="center"/>
          </w:tcPr>
          <w:p w:rsidR="000C63C7" w:rsidRPr="000C63C7" w:rsidRDefault="00B8171D" w:rsidP="000C63C7">
            <w:pPr>
              <w:pStyle w:val="TableParagraph"/>
              <w:spacing w:line="240" w:lineRule="atLeast"/>
              <w:ind w:left="142"/>
              <w:jc w:val="both"/>
              <w:rPr>
                <w:sz w:val="20"/>
                <w:szCs w:val="20"/>
                <w:lang w:val="ru-RU"/>
              </w:rPr>
            </w:pPr>
            <w:hyperlink r:id="rId44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://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school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16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almaz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ucoz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ru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/</w:t>
              </w:r>
            </w:hyperlink>
            <w:hyperlink r:id="rId45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2_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otchet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_500/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polozhenie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o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</w:t>
              </w:r>
            </w:hyperlink>
            <w:hyperlink r:id="rId46"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</w:rPr>
                <w:t>abochej</w:t>
              </w:r>
              <w:proofErr w:type="spellEnd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</w:rPr>
                <w:t>programme</w:t>
              </w:r>
              <w:proofErr w:type="spellEnd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</w:rPr>
                <w:t>mbou</w:t>
              </w:r>
              <w:proofErr w:type="spellEnd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w w:val="95"/>
                  <w:sz w:val="20"/>
                  <w:szCs w:val="20"/>
                  <w:u w:val="single" w:color="0462C1"/>
                </w:rPr>
                <w:t>o</w:t>
              </w:r>
            </w:hyperlink>
            <w:hyperlink r:id="rId47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sh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_16.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pdf</w:t>
              </w:r>
            </w:hyperlink>
          </w:p>
        </w:tc>
      </w:tr>
      <w:tr w:rsidR="000C63C7" w:rsidTr="000C63C7">
        <w:trPr>
          <w:cantSplit/>
          <w:trHeight w:val="1924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0C63C7" w:rsidRPr="000C63C7" w:rsidRDefault="000C63C7" w:rsidP="000C63C7">
            <w:pPr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pacing w:val="-2"/>
                <w:sz w:val="24"/>
                <w:szCs w:val="24"/>
                <w:lang w:val="ru-RU"/>
              </w:rPr>
              <w:t>Педагогический</w:t>
            </w:r>
          </w:p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z w:val="24"/>
                <w:szCs w:val="24"/>
                <w:lang w:val="ru-RU"/>
              </w:rPr>
              <w:t>совет «</w:t>
            </w:r>
            <w:proofErr w:type="gramStart"/>
            <w:r w:rsidRPr="000C63C7">
              <w:rPr>
                <w:sz w:val="24"/>
                <w:szCs w:val="24"/>
                <w:lang w:val="ru-RU"/>
              </w:rPr>
              <w:t>Педагогические</w:t>
            </w:r>
            <w:proofErr w:type="gramEnd"/>
            <w:r w:rsidRPr="000C6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63C7">
              <w:rPr>
                <w:sz w:val="24"/>
                <w:szCs w:val="24"/>
                <w:lang w:val="ru-RU"/>
              </w:rPr>
              <w:t>инструментыдляработыс</w:t>
            </w:r>
            <w:proofErr w:type="spellEnd"/>
            <w:r w:rsidRPr="000C63C7">
              <w:rPr>
                <w:sz w:val="24"/>
                <w:szCs w:val="24"/>
                <w:lang w:val="ru-RU"/>
              </w:rPr>
              <w:t xml:space="preserve"> отстающими и</w:t>
            </w:r>
          </w:p>
          <w:p w:rsidR="000C63C7" w:rsidRPr="00E208E1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208E1">
              <w:rPr>
                <w:spacing w:val="-2"/>
                <w:sz w:val="24"/>
                <w:szCs w:val="24"/>
                <w:lang w:val="ru-RU"/>
              </w:rPr>
              <w:t>немотивированнымиучащимися</w:t>
            </w:r>
            <w:proofErr w:type="spellEnd"/>
            <w:r w:rsidRPr="00E208E1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0C63C7">
              <w:rPr>
                <w:spacing w:val="-2"/>
                <w:sz w:val="24"/>
                <w:szCs w:val="24"/>
              </w:rPr>
              <w:t>22.10.2021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0C63C7">
              <w:rPr>
                <w:sz w:val="24"/>
                <w:szCs w:val="24"/>
              </w:rPr>
              <w:t>зам.директорапо</w:t>
            </w:r>
            <w:r w:rsidRPr="000C63C7">
              <w:rPr>
                <w:spacing w:val="-4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275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z w:val="24"/>
                <w:szCs w:val="24"/>
                <w:lang w:val="ru-RU"/>
              </w:rPr>
              <w:t xml:space="preserve">учителя - </w:t>
            </w:r>
            <w:r w:rsidRPr="000C63C7">
              <w:rPr>
                <w:spacing w:val="-2"/>
                <w:sz w:val="24"/>
                <w:szCs w:val="24"/>
                <w:lang w:val="ru-RU"/>
              </w:rPr>
              <w:t>предметники, учителя начальных классов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textDirection w:val="btLr"/>
            <w:vAlign w:val="center"/>
          </w:tcPr>
          <w:p w:rsidR="000C63C7" w:rsidRPr="000C63C7" w:rsidRDefault="00B8171D" w:rsidP="000C63C7">
            <w:pPr>
              <w:pStyle w:val="TableParagraph"/>
              <w:spacing w:line="240" w:lineRule="atLeast"/>
              <w:ind w:left="142"/>
              <w:rPr>
                <w:sz w:val="20"/>
                <w:szCs w:val="20"/>
                <w:lang w:val="ru-RU"/>
              </w:rPr>
            </w:pPr>
            <w:hyperlink r:id="rId48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://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school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16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almaz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ucoz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ru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/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i</w:t>
              </w:r>
            </w:hyperlink>
            <w:hyperlink r:id="rId49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ndex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/2_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vysokaja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dolja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obuc</w:t>
              </w:r>
            </w:hyperlink>
            <w:hyperlink r:id="rId50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hajushhikhsja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riskami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uch</w:t>
              </w:r>
            </w:hyperlink>
            <w:hyperlink r:id="rId51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ebnoj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neuspeshnosti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ii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ehtap</w:t>
              </w:r>
              <w:proofErr w:type="spellEnd"/>
            </w:hyperlink>
          </w:p>
          <w:p w:rsidR="000C63C7" w:rsidRPr="000C63C7" w:rsidRDefault="00B8171D" w:rsidP="000C63C7">
            <w:pPr>
              <w:pStyle w:val="TableParagraph"/>
              <w:spacing w:line="240" w:lineRule="atLeast"/>
              <w:ind w:left="142"/>
              <w:rPr>
                <w:sz w:val="20"/>
                <w:szCs w:val="20"/>
              </w:rPr>
            </w:pPr>
            <w:hyperlink r:id="rId52">
              <w:r w:rsidR="000C63C7" w:rsidRPr="000C63C7">
                <w:rPr>
                  <w:color w:val="0462C1"/>
                  <w:w w:val="95"/>
                  <w:sz w:val="20"/>
                  <w:szCs w:val="20"/>
                  <w:u w:val="single" w:color="0462C1"/>
                </w:rPr>
                <w:t>/0-</w:t>
              </w:r>
              <w:r w:rsidR="000C63C7" w:rsidRPr="000C63C7">
                <w:rPr>
                  <w:color w:val="0462C1"/>
                  <w:spacing w:val="-5"/>
                  <w:sz w:val="20"/>
                  <w:szCs w:val="20"/>
                  <w:u w:val="single" w:color="0462C1"/>
                </w:rPr>
                <w:t>149</w:t>
              </w:r>
            </w:hyperlink>
          </w:p>
        </w:tc>
      </w:tr>
      <w:tr w:rsidR="000C63C7" w:rsidTr="000C63C7">
        <w:trPr>
          <w:cantSplit/>
          <w:trHeight w:val="1589"/>
        </w:trPr>
        <w:tc>
          <w:tcPr>
            <w:tcW w:w="2127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z w:val="24"/>
                <w:szCs w:val="24"/>
                <w:lang w:val="ru-RU"/>
              </w:rPr>
              <w:t xml:space="preserve">2. Внедрение готовой и эффективной модели </w:t>
            </w:r>
            <w:r w:rsidRPr="000C63C7">
              <w:rPr>
                <w:spacing w:val="-2"/>
                <w:sz w:val="24"/>
                <w:szCs w:val="24"/>
                <w:lang w:val="ru-RU"/>
              </w:rPr>
              <w:t xml:space="preserve">применения </w:t>
            </w:r>
            <w:proofErr w:type="spellStart"/>
            <w:r w:rsidRPr="000C63C7">
              <w:rPr>
                <w:sz w:val="24"/>
                <w:szCs w:val="24"/>
                <w:lang w:val="ru-RU"/>
              </w:rPr>
              <w:t>инструментовцифровой</w:t>
            </w:r>
            <w:proofErr w:type="spellEnd"/>
          </w:p>
        </w:tc>
        <w:tc>
          <w:tcPr>
            <w:tcW w:w="2127" w:type="dxa"/>
            <w:vAlign w:val="center"/>
          </w:tcPr>
          <w:p w:rsidR="000C63C7" w:rsidRPr="000C63C7" w:rsidRDefault="000C63C7" w:rsidP="000C63C7">
            <w:pPr>
              <w:pStyle w:val="TableParagraph"/>
              <w:tabs>
                <w:tab w:val="left" w:pos="1882"/>
                <w:tab w:val="left" w:pos="2299"/>
              </w:tabs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0C63C7">
              <w:rPr>
                <w:spacing w:val="-2"/>
                <w:sz w:val="24"/>
                <w:szCs w:val="24"/>
                <w:lang w:val="ru-RU"/>
              </w:rPr>
              <w:t>Присоединие</w:t>
            </w:r>
            <w:proofErr w:type="spellEnd"/>
            <w:r w:rsidRPr="000C63C7">
              <w:rPr>
                <w:sz w:val="24"/>
                <w:szCs w:val="24"/>
                <w:lang w:val="ru-RU"/>
              </w:rPr>
              <w:tab/>
            </w:r>
            <w:r w:rsidRPr="000C63C7">
              <w:rPr>
                <w:spacing w:val="-10"/>
                <w:sz w:val="24"/>
                <w:szCs w:val="24"/>
                <w:lang w:val="ru-RU"/>
              </w:rPr>
              <w:t>к</w:t>
            </w:r>
            <w:r w:rsidRPr="000C63C7">
              <w:rPr>
                <w:sz w:val="24"/>
                <w:szCs w:val="24"/>
                <w:lang w:val="ru-RU"/>
              </w:rPr>
              <w:tab/>
            </w:r>
            <w:r w:rsidRPr="000C63C7">
              <w:rPr>
                <w:spacing w:val="-2"/>
                <w:sz w:val="24"/>
                <w:szCs w:val="24"/>
                <w:lang w:val="ru-RU"/>
              </w:rPr>
              <w:t xml:space="preserve">проекту </w:t>
            </w:r>
            <w:r w:rsidRPr="000C63C7">
              <w:rPr>
                <w:sz w:val="24"/>
                <w:szCs w:val="24"/>
                <w:lang w:val="ru-RU"/>
              </w:rPr>
              <w:t xml:space="preserve">“Цифровая школа </w:t>
            </w:r>
            <w:proofErr w:type="spellStart"/>
            <w:r w:rsidRPr="000C63C7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C63C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C63C7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C63C7">
              <w:rPr>
                <w:sz w:val="24"/>
                <w:szCs w:val="24"/>
                <w:lang w:val="ru-RU"/>
              </w:rPr>
              <w:t>”</w:t>
            </w:r>
          </w:p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0C63C7">
              <w:rPr>
                <w:spacing w:val="-2"/>
                <w:sz w:val="24"/>
                <w:szCs w:val="24"/>
              </w:rPr>
              <w:t>(https://uchi.ru)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0C63C7">
              <w:rPr>
                <w:spacing w:val="-2"/>
                <w:w w:val="95"/>
                <w:sz w:val="24"/>
                <w:szCs w:val="24"/>
              </w:rPr>
              <w:t>октябрь</w:t>
            </w:r>
            <w:r w:rsidRPr="000C63C7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0C63C7"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63C7">
              <w:rPr>
                <w:sz w:val="24"/>
                <w:szCs w:val="24"/>
              </w:rPr>
              <w:t>по</w:t>
            </w:r>
            <w:r w:rsidRPr="000C63C7">
              <w:rPr>
                <w:spacing w:val="-4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275" w:type="dxa"/>
            <w:vAlign w:val="center"/>
          </w:tcPr>
          <w:p w:rsidR="000C63C7" w:rsidRPr="000C63C7" w:rsidRDefault="000C63C7" w:rsidP="000C63C7">
            <w:pPr>
              <w:pStyle w:val="TableParagraph"/>
              <w:tabs>
                <w:tab w:val="left" w:pos="810"/>
              </w:tabs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pacing w:val="-2"/>
                <w:sz w:val="24"/>
                <w:szCs w:val="24"/>
                <w:lang w:val="ru-RU"/>
              </w:rPr>
              <w:t xml:space="preserve">учителя математики </w:t>
            </w:r>
            <w:r w:rsidRPr="000C63C7">
              <w:rPr>
                <w:spacing w:val="-4"/>
                <w:sz w:val="24"/>
                <w:szCs w:val="24"/>
                <w:lang w:val="ru-RU"/>
              </w:rPr>
              <w:t>(5-9</w:t>
            </w:r>
            <w:r w:rsidRPr="000C63C7">
              <w:rPr>
                <w:sz w:val="24"/>
                <w:szCs w:val="24"/>
                <w:lang w:val="ru-RU"/>
              </w:rPr>
              <w:tab/>
            </w:r>
            <w:r w:rsidRPr="000C63C7">
              <w:rPr>
                <w:spacing w:val="-2"/>
                <w:sz w:val="24"/>
                <w:szCs w:val="24"/>
                <w:lang w:val="ru-RU"/>
              </w:rPr>
              <w:t>классы);</w:t>
            </w:r>
          </w:p>
          <w:p w:rsidR="000C63C7" w:rsidRPr="000C63C7" w:rsidRDefault="000C63C7" w:rsidP="000C63C7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C63C7">
              <w:rPr>
                <w:spacing w:val="-2"/>
                <w:sz w:val="24"/>
                <w:szCs w:val="24"/>
                <w:lang w:val="ru-RU"/>
              </w:rPr>
              <w:t xml:space="preserve">учителя </w:t>
            </w:r>
            <w:r w:rsidRPr="000C63C7">
              <w:rPr>
                <w:spacing w:val="-2"/>
                <w:w w:val="95"/>
                <w:sz w:val="24"/>
                <w:szCs w:val="24"/>
                <w:lang w:val="ru-RU"/>
              </w:rPr>
              <w:t>английского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textDirection w:val="btLr"/>
            <w:vAlign w:val="center"/>
          </w:tcPr>
          <w:p w:rsidR="000C63C7" w:rsidRPr="000C63C7" w:rsidRDefault="00B8171D" w:rsidP="000C63C7">
            <w:pPr>
              <w:pStyle w:val="TableParagraph"/>
              <w:spacing w:line="240" w:lineRule="atLeast"/>
              <w:ind w:left="142"/>
              <w:rPr>
                <w:sz w:val="20"/>
                <w:szCs w:val="20"/>
                <w:lang w:val="ru-RU"/>
              </w:rPr>
            </w:pPr>
            <w:hyperlink r:id="rId53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://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school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16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almaz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ucoz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.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ru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/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i</w:t>
              </w:r>
            </w:hyperlink>
            <w:hyperlink r:id="rId54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ndex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/2_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vysokaja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dolja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obuc</w:t>
              </w:r>
            </w:hyperlink>
            <w:hyperlink r:id="rId55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hajushhikhsja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riskami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uch</w:t>
              </w:r>
            </w:hyperlink>
            <w:hyperlink r:id="rId56"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ebnoj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neuspeshnosti</w:t>
              </w:r>
              <w:proofErr w:type="spellEnd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ii</w:t>
              </w:r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  <w:lang w:val="ru-RU"/>
                </w:rPr>
                <w:t>_</w:t>
              </w:r>
              <w:proofErr w:type="spellStart"/>
              <w:r w:rsidR="000C63C7" w:rsidRPr="000C63C7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ehtap</w:t>
              </w:r>
              <w:proofErr w:type="spellEnd"/>
            </w:hyperlink>
          </w:p>
          <w:p w:rsidR="000C63C7" w:rsidRPr="000C63C7" w:rsidRDefault="00B8171D" w:rsidP="000C63C7">
            <w:pPr>
              <w:pStyle w:val="TableParagraph"/>
              <w:spacing w:line="240" w:lineRule="atLeast"/>
              <w:ind w:left="142"/>
              <w:rPr>
                <w:sz w:val="20"/>
                <w:szCs w:val="20"/>
              </w:rPr>
            </w:pPr>
            <w:hyperlink r:id="rId57">
              <w:r w:rsidR="000C63C7" w:rsidRPr="000C63C7">
                <w:rPr>
                  <w:color w:val="0462C1"/>
                  <w:w w:val="95"/>
                  <w:sz w:val="20"/>
                  <w:szCs w:val="20"/>
                  <w:u w:val="single" w:color="0462C1"/>
                </w:rPr>
                <w:t>/0-</w:t>
              </w:r>
              <w:r w:rsidR="000C63C7" w:rsidRPr="000C63C7">
                <w:rPr>
                  <w:color w:val="0462C1"/>
                  <w:spacing w:val="-5"/>
                  <w:sz w:val="20"/>
                  <w:szCs w:val="20"/>
                  <w:u w:val="single" w:color="0462C1"/>
                </w:rPr>
                <w:t>149</w:t>
              </w:r>
            </w:hyperlink>
          </w:p>
        </w:tc>
      </w:tr>
    </w:tbl>
    <w:p w:rsidR="00E84BA7" w:rsidRDefault="00E84BA7" w:rsidP="00C7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96F" w:rsidRDefault="003E196F" w:rsidP="003E196F">
      <w:pPr>
        <w:pStyle w:val="af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344EE" w:rsidRPr="004710C8" w:rsidRDefault="00470C29" w:rsidP="002C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3045465"/>
      <w:r w:rsidRPr="004710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344EE" w:rsidRPr="004710C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C5C92" w:rsidRPr="004710C8" w:rsidRDefault="002C5C92" w:rsidP="005B79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bookmarkEnd w:id="1"/>
    <w:p w:rsidR="00C344EE" w:rsidRPr="004710C8" w:rsidRDefault="005B79D4" w:rsidP="00BF02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0C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2C5C92" w:rsidRPr="004710C8">
        <w:rPr>
          <w:rFonts w:ascii="Times New Roman" w:hAnsi="Times New Roman" w:cs="Times New Roman"/>
          <w:sz w:val="24"/>
          <w:szCs w:val="24"/>
        </w:rPr>
        <w:t xml:space="preserve">МБОУ ОШ № 16 </w:t>
      </w:r>
      <w:r w:rsidRPr="004710C8">
        <w:rPr>
          <w:rFonts w:ascii="Times New Roman" w:hAnsi="Times New Roman" w:cs="Times New Roman"/>
          <w:sz w:val="24"/>
          <w:szCs w:val="24"/>
        </w:rPr>
        <w:t>активно принимают участие в проведенных мероприятиях в рамках проекта 500+. Каждый учитель заинтересован в свое</w:t>
      </w:r>
      <w:r w:rsidR="00BF027C" w:rsidRPr="004710C8">
        <w:rPr>
          <w:rFonts w:ascii="Times New Roman" w:hAnsi="Times New Roman" w:cs="Times New Roman"/>
          <w:sz w:val="24"/>
          <w:szCs w:val="24"/>
        </w:rPr>
        <w:t xml:space="preserve">м </w:t>
      </w:r>
      <w:r w:rsidRPr="004710C8">
        <w:rPr>
          <w:rFonts w:ascii="Times New Roman" w:hAnsi="Times New Roman" w:cs="Times New Roman"/>
          <w:sz w:val="24"/>
          <w:szCs w:val="24"/>
        </w:rPr>
        <w:t xml:space="preserve">профессиональном росте. </w:t>
      </w:r>
      <w:r w:rsidR="00C344EE" w:rsidRPr="004710C8">
        <w:rPr>
          <w:rFonts w:ascii="Times New Roman" w:hAnsi="Times New Roman" w:cs="Times New Roman"/>
          <w:sz w:val="24"/>
          <w:szCs w:val="24"/>
        </w:rPr>
        <w:t>Куратор и школа работа</w:t>
      </w:r>
      <w:r w:rsidR="004710C8" w:rsidRPr="004710C8">
        <w:rPr>
          <w:rFonts w:ascii="Times New Roman" w:hAnsi="Times New Roman" w:cs="Times New Roman"/>
          <w:sz w:val="24"/>
          <w:szCs w:val="24"/>
        </w:rPr>
        <w:t>ют</w:t>
      </w:r>
      <w:r w:rsidR="00C344EE" w:rsidRPr="004710C8">
        <w:rPr>
          <w:rFonts w:ascii="Times New Roman" w:hAnsi="Times New Roman" w:cs="Times New Roman"/>
          <w:sz w:val="24"/>
          <w:szCs w:val="24"/>
        </w:rPr>
        <w:t xml:space="preserve"> в тесном контакте.   </w:t>
      </w:r>
    </w:p>
    <w:p w:rsidR="002C5C92" w:rsidRPr="004710C8" w:rsidRDefault="002C5C92" w:rsidP="00BF02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0C8">
        <w:rPr>
          <w:rFonts w:ascii="Times New Roman" w:hAnsi="Times New Roman" w:cs="Times New Roman"/>
          <w:sz w:val="24"/>
          <w:szCs w:val="24"/>
        </w:rPr>
        <w:t xml:space="preserve">Меры среднесрочных программ исполняются школой в полном объеме и в соответствии со сроками.     </w:t>
      </w:r>
    </w:p>
    <w:p w:rsidR="00C344EE" w:rsidRPr="004710C8" w:rsidRDefault="004710C8" w:rsidP="00BF02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10C8">
        <w:rPr>
          <w:rFonts w:ascii="Times New Roman" w:hAnsi="Times New Roman" w:cs="Times New Roman"/>
          <w:sz w:val="24"/>
          <w:szCs w:val="24"/>
        </w:rPr>
        <w:t xml:space="preserve">Педагоги школы </w:t>
      </w:r>
      <w:r w:rsidR="00C344EE" w:rsidRPr="004710C8">
        <w:rPr>
          <w:rFonts w:ascii="Times New Roman" w:hAnsi="Times New Roman" w:cs="Times New Roman"/>
          <w:bCs/>
          <w:sz w:val="24"/>
          <w:szCs w:val="24"/>
        </w:rPr>
        <w:t>ориентирован</w:t>
      </w:r>
      <w:r w:rsidR="005B79D4" w:rsidRPr="004710C8">
        <w:rPr>
          <w:rFonts w:ascii="Times New Roman" w:hAnsi="Times New Roman" w:cs="Times New Roman"/>
          <w:bCs/>
          <w:sz w:val="24"/>
          <w:szCs w:val="24"/>
        </w:rPr>
        <w:t>ы</w:t>
      </w:r>
      <w:r w:rsidR="00C344EE" w:rsidRPr="004710C8">
        <w:rPr>
          <w:rFonts w:ascii="Times New Roman" w:hAnsi="Times New Roman" w:cs="Times New Roman"/>
          <w:bCs/>
          <w:sz w:val="24"/>
          <w:szCs w:val="24"/>
        </w:rPr>
        <w:t xml:space="preserve"> на получение высоких результатов учащимися, на совершенствование качества урока, повышение профессионального роста</w:t>
      </w:r>
      <w:r w:rsidRPr="004710C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344EE" w:rsidRPr="004710C8">
        <w:rPr>
          <w:rFonts w:ascii="Times New Roman" w:hAnsi="Times New Roman" w:cs="Times New Roman"/>
          <w:bCs/>
          <w:sz w:val="24"/>
          <w:szCs w:val="24"/>
        </w:rPr>
        <w:t xml:space="preserve"> самообразовани</w:t>
      </w:r>
      <w:r w:rsidRPr="004710C8">
        <w:rPr>
          <w:rFonts w:ascii="Times New Roman" w:hAnsi="Times New Roman" w:cs="Times New Roman"/>
          <w:bCs/>
          <w:sz w:val="24"/>
          <w:szCs w:val="24"/>
        </w:rPr>
        <w:t>е</w:t>
      </w:r>
      <w:r w:rsidR="00C344EE" w:rsidRPr="004710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344EE" w:rsidRPr="004710C8" w:rsidRDefault="000E5A17" w:rsidP="00BF02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C1ECDB" wp14:editId="3CA868D2">
            <wp:simplePos x="0" y="0"/>
            <wp:positionH relativeFrom="column">
              <wp:posOffset>2089785</wp:posOffset>
            </wp:positionH>
            <wp:positionV relativeFrom="paragraph">
              <wp:posOffset>79375</wp:posOffset>
            </wp:positionV>
            <wp:extent cx="1257300" cy="1252855"/>
            <wp:effectExtent l="0" t="0" r="0" b="0"/>
            <wp:wrapTight wrapText="bothSides">
              <wp:wrapPolygon edited="0">
                <wp:start x="0" y="0"/>
                <wp:lineTo x="0" y="21348"/>
                <wp:lineTo x="21273" y="21348"/>
                <wp:lineTo x="212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4EE" w:rsidRPr="004710C8" w:rsidRDefault="00C344EE" w:rsidP="00BF02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44EE" w:rsidRPr="004710C8" w:rsidRDefault="00C344EE" w:rsidP="000E5A1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710C8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BF027C" w:rsidRPr="004710C8">
        <w:rPr>
          <w:rFonts w:ascii="Times New Roman" w:hAnsi="Times New Roman" w:cs="Times New Roman"/>
          <w:sz w:val="24"/>
          <w:szCs w:val="24"/>
        </w:rPr>
        <w:t xml:space="preserve"> Проекта 500+    </w:t>
      </w:r>
      <w:r w:rsidR="004710C8" w:rsidRPr="004710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027C" w:rsidRPr="004710C8">
        <w:rPr>
          <w:rFonts w:ascii="Times New Roman" w:hAnsi="Times New Roman" w:cs="Times New Roman"/>
          <w:sz w:val="24"/>
          <w:szCs w:val="24"/>
        </w:rPr>
        <w:t xml:space="preserve"> </w:t>
      </w:r>
      <w:r w:rsidRPr="004710C8">
        <w:rPr>
          <w:rFonts w:ascii="Times New Roman" w:hAnsi="Times New Roman" w:cs="Times New Roman"/>
          <w:sz w:val="24"/>
          <w:szCs w:val="24"/>
        </w:rPr>
        <w:t>Емельяненко И.А.</w:t>
      </w:r>
    </w:p>
    <w:p w:rsidR="003E04D8" w:rsidRPr="004710C8" w:rsidRDefault="003E04D8" w:rsidP="00B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36AB1" w:rsidRPr="004710C8" w:rsidRDefault="00D36AB1" w:rsidP="006C20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36AB1" w:rsidRPr="004710C8" w:rsidSect="00BF02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1D" w:rsidRDefault="00B8171D" w:rsidP="005A3AF4">
      <w:pPr>
        <w:spacing w:after="0" w:line="240" w:lineRule="auto"/>
      </w:pPr>
      <w:r>
        <w:separator/>
      </w:r>
    </w:p>
  </w:endnote>
  <w:endnote w:type="continuationSeparator" w:id="0">
    <w:p w:rsidR="00B8171D" w:rsidRDefault="00B8171D" w:rsidP="005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1D" w:rsidRDefault="00B8171D" w:rsidP="005A3AF4">
      <w:pPr>
        <w:spacing w:after="0" w:line="240" w:lineRule="auto"/>
      </w:pPr>
      <w:r>
        <w:separator/>
      </w:r>
    </w:p>
  </w:footnote>
  <w:footnote w:type="continuationSeparator" w:id="0">
    <w:p w:rsidR="00B8171D" w:rsidRDefault="00B8171D" w:rsidP="005A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5B23234"/>
    <w:multiLevelType w:val="multilevel"/>
    <w:tmpl w:val="55EE0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380" w:hanging="102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C3F0E8C"/>
    <w:multiLevelType w:val="multilevel"/>
    <w:tmpl w:val="635AF5CA"/>
    <w:lvl w:ilvl="0">
      <w:start w:val="1"/>
      <w:numFmt w:val="upperRoman"/>
      <w:lvlText w:val="%1."/>
      <w:lvlJc w:val="left"/>
      <w:pPr>
        <w:ind w:left="9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9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6">
    <w:nsid w:val="0FF2655B"/>
    <w:multiLevelType w:val="hybridMultilevel"/>
    <w:tmpl w:val="1BF60974"/>
    <w:lvl w:ilvl="0" w:tplc="FF5E3C3C">
      <w:numFmt w:val="bullet"/>
      <w:lvlText w:val=""/>
      <w:lvlJc w:val="left"/>
      <w:pPr>
        <w:ind w:left="5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2A2736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 w:tplc="B1BCF55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FE9E88D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4" w:tplc="9206968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5" w:tplc="D90AFD9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6" w:tplc="7E6C76C0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 w:tplc="27A09AE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8" w:tplc="4746C90E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</w:abstractNum>
  <w:abstractNum w:abstractNumId="7">
    <w:nsid w:val="16461DEE"/>
    <w:multiLevelType w:val="hybridMultilevel"/>
    <w:tmpl w:val="D1F66F9E"/>
    <w:lvl w:ilvl="0" w:tplc="7B06F83A">
      <w:numFmt w:val="bullet"/>
      <w:lvlText w:val=""/>
      <w:lvlJc w:val="left"/>
      <w:pPr>
        <w:ind w:left="5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81F2E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9C12FA5A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D0FAA98E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4" w:tplc="24F4E6CE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F55692F8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C660073A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7" w:tplc="A89024E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8" w:tplc="CB76270C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</w:abstractNum>
  <w:abstractNum w:abstractNumId="8">
    <w:nsid w:val="18C60A13"/>
    <w:multiLevelType w:val="multilevel"/>
    <w:tmpl w:val="6E540C7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E07C54"/>
    <w:multiLevelType w:val="hybridMultilevel"/>
    <w:tmpl w:val="0346111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21230658"/>
    <w:multiLevelType w:val="hybridMultilevel"/>
    <w:tmpl w:val="3B929FE4"/>
    <w:lvl w:ilvl="0" w:tplc="54582C8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173DD"/>
    <w:multiLevelType w:val="multilevel"/>
    <w:tmpl w:val="46360CAC"/>
    <w:lvl w:ilvl="0">
      <w:start w:val="1"/>
      <w:numFmt w:val="decimal"/>
      <w:lvlText w:val="%1"/>
      <w:lvlJc w:val="left"/>
      <w:pPr>
        <w:ind w:left="129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720"/>
      </w:pPr>
      <w:rPr>
        <w:rFonts w:hint="default"/>
        <w:lang w:val="ru-RU" w:eastAsia="en-US" w:bidi="ar-SA"/>
      </w:rPr>
    </w:lvl>
  </w:abstractNum>
  <w:abstractNum w:abstractNumId="12">
    <w:nsid w:val="26F95027"/>
    <w:multiLevelType w:val="hybridMultilevel"/>
    <w:tmpl w:val="8488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B5AE1"/>
    <w:multiLevelType w:val="hybridMultilevel"/>
    <w:tmpl w:val="46D4C58A"/>
    <w:lvl w:ilvl="0" w:tplc="D3A02AD6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B46D1C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3C0ADA2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EEB8CE6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 w:tplc="9672FC1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5" w:tplc="6100AC5A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73B8C71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7" w:tplc="CE60BC62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8" w:tplc="794CE26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</w:abstractNum>
  <w:abstractNum w:abstractNumId="14">
    <w:nsid w:val="3E6B4C62"/>
    <w:multiLevelType w:val="hybridMultilevel"/>
    <w:tmpl w:val="FC1A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E593B"/>
    <w:multiLevelType w:val="hybridMultilevel"/>
    <w:tmpl w:val="595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0F27BE"/>
    <w:multiLevelType w:val="hybridMultilevel"/>
    <w:tmpl w:val="266A1F96"/>
    <w:lvl w:ilvl="0" w:tplc="568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F033B2"/>
    <w:multiLevelType w:val="multilevel"/>
    <w:tmpl w:val="07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A557A"/>
    <w:multiLevelType w:val="multilevel"/>
    <w:tmpl w:val="55EE0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380" w:hanging="102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46135CD"/>
    <w:multiLevelType w:val="hybridMultilevel"/>
    <w:tmpl w:val="722EE25A"/>
    <w:lvl w:ilvl="0" w:tplc="46E2BD9E">
      <w:numFmt w:val="bullet"/>
      <w:lvlText w:val="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E9174">
      <w:numFmt w:val="bullet"/>
      <w:lvlText w:val="•"/>
      <w:lvlJc w:val="left"/>
      <w:pPr>
        <w:ind w:left="584" w:hanging="360"/>
      </w:pPr>
      <w:rPr>
        <w:rFonts w:hint="default"/>
        <w:lang w:val="ru-RU" w:eastAsia="en-US" w:bidi="ar-SA"/>
      </w:rPr>
    </w:lvl>
    <w:lvl w:ilvl="2" w:tplc="9AE24528">
      <w:numFmt w:val="bullet"/>
      <w:lvlText w:val="•"/>
      <w:lvlJc w:val="left"/>
      <w:pPr>
        <w:ind w:left="788" w:hanging="360"/>
      </w:pPr>
      <w:rPr>
        <w:rFonts w:hint="default"/>
        <w:lang w:val="ru-RU" w:eastAsia="en-US" w:bidi="ar-SA"/>
      </w:rPr>
    </w:lvl>
    <w:lvl w:ilvl="3" w:tplc="98F0DBB2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4" w:tplc="F1329C4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5" w:tplc="41548A12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6" w:tplc="70B8BE8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85EE7114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8" w:tplc="67CA4A8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</w:abstractNum>
  <w:abstractNum w:abstractNumId="20">
    <w:nsid w:val="64E0412D"/>
    <w:multiLevelType w:val="hybridMultilevel"/>
    <w:tmpl w:val="266C7404"/>
    <w:lvl w:ilvl="0" w:tplc="9DD0CFEA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679636D7"/>
    <w:multiLevelType w:val="multilevel"/>
    <w:tmpl w:val="CB88BB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A0C0E78"/>
    <w:multiLevelType w:val="hybridMultilevel"/>
    <w:tmpl w:val="ABC4269A"/>
    <w:lvl w:ilvl="0" w:tplc="44DCF884">
      <w:numFmt w:val="bullet"/>
      <w:lvlText w:val=""/>
      <w:lvlJc w:val="left"/>
      <w:pPr>
        <w:ind w:left="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32861C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8A126F3A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756E99DC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4" w:tplc="362A3C3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F5DEE03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6" w:tplc="8CA2CDEC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7" w:tplc="65A2555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8" w:tplc="5590FD5E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</w:abstractNum>
  <w:abstractNum w:abstractNumId="23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7E543CA1"/>
    <w:multiLevelType w:val="hybridMultilevel"/>
    <w:tmpl w:val="F35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23"/>
  </w:num>
  <w:num w:numId="13">
    <w:abstractNumId w:val="24"/>
  </w:num>
  <w:num w:numId="14">
    <w:abstractNumId w:val="20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1"/>
  </w:num>
  <w:num w:numId="20">
    <w:abstractNumId w:val="5"/>
  </w:num>
  <w:num w:numId="21">
    <w:abstractNumId w:val="17"/>
  </w:num>
  <w:num w:numId="22">
    <w:abstractNumId w:val="12"/>
  </w:num>
  <w:num w:numId="23">
    <w:abstractNumId w:val="4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A50"/>
    <w:rsid w:val="00003C84"/>
    <w:rsid w:val="00034863"/>
    <w:rsid w:val="00063B4F"/>
    <w:rsid w:val="000703E5"/>
    <w:rsid w:val="000C3071"/>
    <w:rsid w:val="000C63C7"/>
    <w:rsid w:val="000E17E4"/>
    <w:rsid w:val="000E5A17"/>
    <w:rsid w:val="000F20EC"/>
    <w:rsid w:val="000F2BF6"/>
    <w:rsid w:val="000F44BF"/>
    <w:rsid w:val="00187EC7"/>
    <w:rsid w:val="00191C14"/>
    <w:rsid w:val="00193933"/>
    <w:rsid w:val="001D3DA6"/>
    <w:rsid w:val="001F7805"/>
    <w:rsid w:val="00252CFF"/>
    <w:rsid w:val="002636C7"/>
    <w:rsid w:val="002661FF"/>
    <w:rsid w:val="00271EFE"/>
    <w:rsid w:val="00273C9F"/>
    <w:rsid w:val="00276B4D"/>
    <w:rsid w:val="002844EF"/>
    <w:rsid w:val="002A2B38"/>
    <w:rsid w:val="002C0A82"/>
    <w:rsid w:val="002C5C92"/>
    <w:rsid w:val="002D64D2"/>
    <w:rsid w:val="00315BAC"/>
    <w:rsid w:val="00320E7D"/>
    <w:rsid w:val="00322426"/>
    <w:rsid w:val="00326653"/>
    <w:rsid w:val="003527CB"/>
    <w:rsid w:val="00366920"/>
    <w:rsid w:val="003A2A65"/>
    <w:rsid w:val="003B4FDD"/>
    <w:rsid w:val="003D7A4E"/>
    <w:rsid w:val="003E04D8"/>
    <w:rsid w:val="003E196F"/>
    <w:rsid w:val="003E2469"/>
    <w:rsid w:val="003E4838"/>
    <w:rsid w:val="003F20D0"/>
    <w:rsid w:val="003F7A46"/>
    <w:rsid w:val="00461E96"/>
    <w:rsid w:val="00467288"/>
    <w:rsid w:val="00470C29"/>
    <w:rsid w:val="004710C8"/>
    <w:rsid w:val="004722A0"/>
    <w:rsid w:val="00472924"/>
    <w:rsid w:val="00490F2D"/>
    <w:rsid w:val="00495E1C"/>
    <w:rsid w:val="004A42C5"/>
    <w:rsid w:val="004A681D"/>
    <w:rsid w:val="004C16DD"/>
    <w:rsid w:val="004D2250"/>
    <w:rsid w:val="00525C31"/>
    <w:rsid w:val="00536BF4"/>
    <w:rsid w:val="00562230"/>
    <w:rsid w:val="005A1C3C"/>
    <w:rsid w:val="005A3AF4"/>
    <w:rsid w:val="005B79D4"/>
    <w:rsid w:val="00612250"/>
    <w:rsid w:val="00651071"/>
    <w:rsid w:val="00661ACD"/>
    <w:rsid w:val="006745FF"/>
    <w:rsid w:val="006951C1"/>
    <w:rsid w:val="006B4956"/>
    <w:rsid w:val="006B52E0"/>
    <w:rsid w:val="006C20D8"/>
    <w:rsid w:val="006F086F"/>
    <w:rsid w:val="006F6228"/>
    <w:rsid w:val="006F7E63"/>
    <w:rsid w:val="00712F44"/>
    <w:rsid w:val="0072661C"/>
    <w:rsid w:val="00753C77"/>
    <w:rsid w:val="007745A3"/>
    <w:rsid w:val="00794C35"/>
    <w:rsid w:val="007A1D4F"/>
    <w:rsid w:val="007D60BB"/>
    <w:rsid w:val="008476B7"/>
    <w:rsid w:val="00866A50"/>
    <w:rsid w:val="0088075A"/>
    <w:rsid w:val="0088474C"/>
    <w:rsid w:val="008860C2"/>
    <w:rsid w:val="008F5465"/>
    <w:rsid w:val="00921A8F"/>
    <w:rsid w:val="009455DC"/>
    <w:rsid w:val="009575F1"/>
    <w:rsid w:val="00990CE1"/>
    <w:rsid w:val="00991B67"/>
    <w:rsid w:val="009B5C98"/>
    <w:rsid w:val="009F42B5"/>
    <w:rsid w:val="009F57BB"/>
    <w:rsid w:val="009F5D71"/>
    <w:rsid w:val="00A03FAE"/>
    <w:rsid w:val="00A24F2E"/>
    <w:rsid w:val="00A3581A"/>
    <w:rsid w:val="00A60E0E"/>
    <w:rsid w:val="00A7096C"/>
    <w:rsid w:val="00A7390E"/>
    <w:rsid w:val="00AB186D"/>
    <w:rsid w:val="00AD452E"/>
    <w:rsid w:val="00B1262D"/>
    <w:rsid w:val="00B620AB"/>
    <w:rsid w:val="00B722DA"/>
    <w:rsid w:val="00B8171D"/>
    <w:rsid w:val="00BB6B0D"/>
    <w:rsid w:val="00BF027C"/>
    <w:rsid w:val="00C344EE"/>
    <w:rsid w:val="00C41E50"/>
    <w:rsid w:val="00C71AD2"/>
    <w:rsid w:val="00C765C9"/>
    <w:rsid w:val="00C96A25"/>
    <w:rsid w:val="00CB5E4F"/>
    <w:rsid w:val="00CD5BB6"/>
    <w:rsid w:val="00CD6603"/>
    <w:rsid w:val="00CF783D"/>
    <w:rsid w:val="00D014BB"/>
    <w:rsid w:val="00D1107B"/>
    <w:rsid w:val="00D21FF5"/>
    <w:rsid w:val="00D3056B"/>
    <w:rsid w:val="00D34045"/>
    <w:rsid w:val="00D36785"/>
    <w:rsid w:val="00D36AB1"/>
    <w:rsid w:val="00D47551"/>
    <w:rsid w:val="00D73026"/>
    <w:rsid w:val="00D81F0B"/>
    <w:rsid w:val="00DA45AA"/>
    <w:rsid w:val="00DB15FE"/>
    <w:rsid w:val="00DB2AE6"/>
    <w:rsid w:val="00E10243"/>
    <w:rsid w:val="00E133DC"/>
    <w:rsid w:val="00E208E1"/>
    <w:rsid w:val="00E25D68"/>
    <w:rsid w:val="00E51D51"/>
    <w:rsid w:val="00E720EA"/>
    <w:rsid w:val="00E84BA7"/>
    <w:rsid w:val="00E879FF"/>
    <w:rsid w:val="00EA0413"/>
    <w:rsid w:val="00EC1F07"/>
    <w:rsid w:val="00EC55A6"/>
    <w:rsid w:val="00EC60AC"/>
    <w:rsid w:val="00ED7D38"/>
    <w:rsid w:val="00F14E3F"/>
    <w:rsid w:val="00F76507"/>
    <w:rsid w:val="00FA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AF4"/>
  </w:style>
  <w:style w:type="paragraph" w:styleId="a5">
    <w:name w:val="footer"/>
    <w:basedOn w:val="a"/>
    <w:link w:val="a6"/>
    <w:uiPriority w:val="99"/>
    <w:unhideWhenUsed/>
    <w:rsid w:val="005A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AF4"/>
  </w:style>
  <w:style w:type="table" w:styleId="a7">
    <w:name w:val="Table Grid"/>
    <w:basedOn w:val="a1"/>
    <w:uiPriority w:val="59"/>
    <w:rsid w:val="009B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4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4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75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53C7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52C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CFF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66920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A7096C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E133DC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27CB"/>
    <w:rPr>
      <w:color w:val="605E5C"/>
      <w:shd w:val="clear" w:color="auto" w:fill="E1DFDD"/>
    </w:rPr>
  </w:style>
  <w:style w:type="paragraph" w:customStyle="1" w:styleId="Default">
    <w:name w:val="Default"/>
    <w:rsid w:val="00187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2C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6almaz.ucoz.ru/19_september/kursy_leto_2021.pdf" TargetMode="External"/><Relationship Id="rId18" Type="http://schemas.openxmlformats.org/officeDocument/2006/relationships/hyperlink" Target="https://www.youtube.com/channel/UCl9ATWJdv57U8xZ8qKiUw-A" TargetMode="External"/><Relationship Id="rId26" Type="http://schemas.openxmlformats.org/officeDocument/2006/relationships/hyperlink" Target="http://school16almaz.ucoz.ru/500/vypiska_kiseleva.pdf" TargetMode="External"/><Relationship Id="rId39" Type="http://schemas.openxmlformats.org/officeDocument/2006/relationships/hyperlink" Target="http://school16almaz.ucoz.ru/2_otchet_500/prikaz_vneurochnaja_2021_2022.pdf" TargetMode="External"/><Relationship Id="rId21" Type="http://schemas.openxmlformats.org/officeDocument/2006/relationships/hyperlink" Target="http://school16almaz.ucoz.ru/uroki/programma_vospitanija_2020-2021_uch.god_mbou_ssh_2.pdf" TargetMode="External"/><Relationship Id="rId34" Type="http://schemas.openxmlformats.org/officeDocument/2006/relationships/hyperlink" Target="http://school16almaz.ucoz.ru/2_otchet_500/2_urok_pisma_1_klass.pdf" TargetMode="External"/><Relationship Id="rId42" Type="http://schemas.openxmlformats.org/officeDocument/2006/relationships/hyperlink" Target="http://school16almaz.ucoz.ru/uroki/programma_vospitanija_2020-2021_uch.god_mbou_ssh_2.pdf" TargetMode="External"/><Relationship Id="rId47" Type="http://schemas.openxmlformats.org/officeDocument/2006/relationships/hyperlink" Target="http://school16almaz.ucoz.ru/2_otchet_500/polozhenie_o_rabochej_programme_mbou_osh_16.pdf" TargetMode="External"/><Relationship Id="rId50" Type="http://schemas.openxmlformats.org/officeDocument/2006/relationships/hyperlink" Target="http://school16almaz.ucoz.ru/index/2_vysokaja_dolja_obuchajushhikhsja_s_riskami_uchebnoj_neuspeshnosti_ii_ehtap/0-149" TargetMode="External"/><Relationship Id="rId55" Type="http://schemas.openxmlformats.org/officeDocument/2006/relationships/hyperlink" Target="http://school16almaz.ucoz.ru/index/2_vysokaja_dolja_obuchajushhikhsja_s_riskami_uchebnoj_neuspeshnosti_ii_ehtap/0-149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school16almaz.ucoz.ru/index/proekt_500/0-138" TargetMode="External"/><Relationship Id="rId29" Type="http://schemas.openxmlformats.org/officeDocument/2006/relationships/hyperlink" Target="http://school16almaz.ucoz.ru/2_otchet_500/2_rus_4_kl.pdf" TargetMode="External"/><Relationship Id="rId11" Type="http://schemas.openxmlformats.org/officeDocument/2006/relationships/hyperlink" Target="http://school16almaz.ucoz.ru/13_noaybray/spravka_po_itogpm_1_chetverti_2021-2022_uch.goda.pdf" TargetMode="External"/><Relationship Id="rId24" Type="http://schemas.openxmlformats.org/officeDocument/2006/relationships/hyperlink" Target="http://school16almaz.ucoz.ru/2_otchet_500/2_kursovaja_podgotovka.pdf" TargetMode="External"/><Relationship Id="rId32" Type="http://schemas.openxmlformats.org/officeDocument/2006/relationships/hyperlink" Target="http://school16almaz.ucoz.ru/2_otchet_500/2-vneurochnoe_zanjatie_8_klass.pdf" TargetMode="External"/><Relationship Id="rId37" Type="http://schemas.openxmlformats.org/officeDocument/2006/relationships/hyperlink" Target="http://school16almaz.ucoz.ru/2_otchet_500/2_test_motivacija.pdf" TargetMode="External"/><Relationship Id="rId40" Type="http://schemas.openxmlformats.org/officeDocument/2006/relationships/hyperlink" Target="http://school16almaz.ucoz.ru/index/2_nizkij_uroven_discipliny_v_klasse/0-151" TargetMode="External"/><Relationship Id="rId45" Type="http://schemas.openxmlformats.org/officeDocument/2006/relationships/hyperlink" Target="http://school16almaz.ucoz.ru/2_otchet_500/polozhenie_o_rabochej_programme_mbou_osh_16.pdf" TargetMode="External"/><Relationship Id="rId53" Type="http://schemas.openxmlformats.org/officeDocument/2006/relationships/hyperlink" Target="http://school16almaz.ucoz.ru/index/2_vysokaja_dolja_obuchajushhikhsja_s_riskami_uchebnoj_neuspeshnosti_ii_ehtap/0-149" TargetMode="External"/><Relationship Id="rId58" Type="http://schemas.openxmlformats.org/officeDocument/2006/relationships/image" Target="media/image2.png"/><Relationship Id="rId5" Type="http://schemas.openxmlformats.org/officeDocument/2006/relationships/settings" Target="settings.xml"/><Relationship Id="rId19" Type="http://schemas.openxmlformats.org/officeDocument/2006/relationships/hyperlink" Target="https://disk.yandex.ru/d/tdgoJRgc5gRw8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16almaz.ucoz.ru/13_noaybray/2_kursovaja_podgotovka.pdf" TargetMode="External"/><Relationship Id="rId22" Type="http://schemas.openxmlformats.org/officeDocument/2006/relationships/hyperlink" Target="http://school16almaz.ucoz.ru/uroki/programma_vospitanija_2020-2021_uch.god_mbou_ssh_2.pdf" TargetMode="External"/><Relationship Id="rId27" Type="http://schemas.openxmlformats.org/officeDocument/2006/relationships/hyperlink" Target="http://school16almaz.ucoz.ru/2_otchet_500/2_kursovaja_podgotovka.pdf" TargetMode="External"/><Relationship Id="rId30" Type="http://schemas.openxmlformats.org/officeDocument/2006/relationships/hyperlink" Target="http://school16almaz.ucoz.ru/2_otchet_500/2_anglijskij_6_klass.pdf" TargetMode="External"/><Relationship Id="rId35" Type="http://schemas.openxmlformats.org/officeDocument/2006/relationships/hyperlink" Target="http://school16almaz.ucoz.ru/2_otchet_500/2_tekhnologicheskaja_karta_uroka_5_kl.pdf" TargetMode="External"/><Relationship Id="rId43" Type="http://schemas.openxmlformats.org/officeDocument/2006/relationships/hyperlink" Target="http://school16almaz.ucoz.ru/index/2_nizkij_uroven_discipliny_v_klasse/0-151" TargetMode="External"/><Relationship Id="rId48" Type="http://schemas.openxmlformats.org/officeDocument/2006/relationships/hyperlink" Target="http://school16almaz.ucoz.ru/index/2_vysokaja_dolja_obuchajushhikhsja_s_riskami_uchebnoj_neuspeshnosti_ii_ehtap/0-149" TargetMode="External"/><Relationship Id="rId56" Type="http://schemas.openxmlformats.org/officeDocument/2006/relationships/hyperlink" Target="http://school16almaz.ucoz.ru/index/2_vysokaja_dolja_obuchajushhikhsja_s_riskami_uchebnoj_neuspeshnosti_ii_ehtap/0-14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16almaz.ucoz.ru/index/2_vysokaja_dolja_obuchajushhikhsja_s_riskami_uchebnoj_neuspeshnosti_ii_ehtap/0-149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16almaz.ucoz.ru/500/kursovaja_podgotovka_uchitelej_mbou_osh_16.pdf" TargetMode="External"/><Relationship Id="rId17" Type="http://schemas.openxmlformats.org/officeDocument/2006/relationships/hyperlink" Target="https://www.youtube.com/channel/UCl9ATWJdv57U8xZ8qKiUw-A" TargetMode="External"/><Relationship Id="rId25" Type="http://schemas.openxmlformats.org/officeDocument/2006/relationships/hyperlink" Target="http://school16almaz.ucoz.ru/13_noaybray/2_kursovaja_podgotovka.pdf" TargetMode="External"/><Relationship Id="rId33" Type="http://schemas.openxmlformats.org/officeDocument/2006/relationships/hyperlink" Target="http://school16almaz.ucoz.ru/2_otchet_500/2_klassnyj_chas_9_klass.pdf" TargetMode="External"/><Relationship Id="rId38" Type="http://schemas.openxmlformats.org/officeDocument/2006/relationships/hyperlink" Target="http://school16almaz.ucoz.ru/2_otchet_500/spravka_o_proverke.pdf" TargetMode="External"/><Relationship Id="rId46" Type="http://schemas.openxmlformats.org/officeDocument/2006/relationships/hyperlink" Target="http://school16almaz.ucoz.ru/2_otchet_500/polozhenie_o_rabochej_programme_mbou_osh_16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chool16almaz.ucoz.ru/index/2_nizkij_uroven_discipliny_v_klasse/0-151" TargetMode="External"/><Relationship Id="rId41" Type="http://schemas.openxmlformats.org/officeDocument/2006/relationships/hyperlink" Target="http://school16almaz.ucoz.ru/uroki/programma_vospitanija_2020-2021_uch.god_mbou_ssh_2.pdf" TargetMode="External"/><Relationship Id="rId54" Type="http://schemas.openxmlformats.org/officeDocument/2006/relationships/hyperlink" Target="http://school16almaz.ucoz.ru/index/2_vysokaja_dolja_obuchajushhikhsja_s_riskami_uchebnoj_neuspeshnosti_ii_ehtap/0-1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16almaz.ucoz.ru/index/proekt_500/0-138" TargetMode="External"/><Relationship Id="rId23" Type="http://schemas.openxmlformats.org/officeDocument/2006/relationships/hyperlink" Target="http://school16almaz.ucoz.ru/index/2_nizkij_uroven_discipliny_v_klasse/0-151" TargetMode="External"/><Relationship Id="rId28" Type="http://schemas.openxmlformats.org/officeDocument/2006/relationships/hyperlink" Target="http://school16almaz.ucoz.ru/2_otchet_500/scenarij_uroka-pervye_izvestija_o_rusi_6_klass.pdf" TargetMode="External"/><Relationship Id="rId36" Type="http://schemas.openxmlformats.org/officeDocument/2006/relationships/hyperlink" Target="http://school16almaz.ucoz.ru/2_otchet_500/nedostatochnaja_predmetnaja_i_metodicheskaja_kompe.pdf" TargetMode="External"/><Relationship Id="rId49" Type="http://schemas.openxmlformats.org/officeDocument/2006/relationships/hyperlink" Target="http://school16almaz.ucoz.ru/index/2_vysokaja_dolja_obuchajushhikhsja_s_riskami_uchebnoj_neuspeshnosti_ii_ehtap/0-149" TargetMode="External"/><Relationship Id="rId57" Type="http://schemas.openxmlformats.org/officeDocument/2006/relationships/hyperlink" Target="http://school16almaz.ucoz.ru/index/2_vysokaja_dolja_obuchajushhikhsja_s_riskami_uchebnoj_neuspeshnosti_ii_ehtap/0-149" TargetMode="External"/><Relationship Id="rId10" Type="http://schemas.openxmlformats.org/officeDocument/2006/relationships/hyperlink" Target="http://school16almaz.ucoz.ru/" TargetMode="External"/><Relationship Id="rId31" Type="http://schemas.openxmlformats.org/officeDocument/2006/relationships/hyperlink" Target="http://school16almaz.ucoz.ru/2_otchet_500/konspekt_zanjatija_maske_rad.pdf" TargetMode="External"/><Relationship Id="rId44" Type="http://schemas.openxmlformats.org/officeDocument/2006/relationships/hyperlink" Target="http://school16almaz.ucoz.ru/2_otchet_500/polozhenie_o_rabochej_programme_mbou_osh_16.pdf" TargetMode="External"/><Relationship Id="rId52" Type="http://schemas.openxmlformats.org/officeDocument/2006/relationships/hyperlink" Target="http://school16almaz.ucoz.ru/index/2_vysokaja_dolja_obuchajushhikhsja_s_riskami_uchebnoj_neuspeshnosti_ii_ehtap/0-14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1233-84FD-4D50-950F-EBC3890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2021-11-26T08:59:00Z</dcterms:created>
  <dcterms:modified xsi:type="dcterms:W3CDTF">2021-12-10T10:33:00Z</dcterms:modified>
</cp:coreProperties>
</file>